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53" w:rsidRDefault="00E26E5A">
      <w:pPr>
        <w:spacing w:after="49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6</w:t>
      </w:r>
    </w:p>
    <w:p w:rsidR="00CA2753" w:rsidRDefault="00CA2753">
      <w:pPr>
        <w:spacing w:after="0"/>
        <w:ind w:left="15"/>
      </w:pPr>
    </w:p>
    <w:p w:rsidR="00CA2753" w:rsidRDefault="00E26E5A">
      <w:pPr>
        <w:spacing w:after="0"/>
        <w:ind w:right="2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KARTA KWALIFIKACYJNA UCZESTNIKA WYPOCZYNKU </w:t>
      </w:r>
    </w:p>
    <w:p w:rsidR="00CA2753" w:rsidRDefault="00E26E5A">
      <w:pPr>
        <w:spacing w:after="0"/>
        <w:ind w:right="16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>I. INFORMACJE  DOTYCZĄCE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</w:p>
    <w:p w:rsidR="00CA2753" w:rsidRDefault="00E26E5A">
      <w:pPr>
        <w:spacing w:after="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tabs>
          <w:tab w:val="center" w:pos="1577"/>
        </w:tabs>
        <w:spacing w:after="11" w:line="250" w:lineRule="auto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:rsidR="00CA2753" w:rsidRDefault="00E26E5A">
      <w:pPr>
        <w:spacing w:after="0"/>
        <w:ind w:left="108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numPr>
          <w:ilvl w:val="0"/>
          <w:numId w:val="1"/>
        </w:numPr>
        <w:spacing w:after="11" w:line="250" w:lineRule="auto"/>
        <w:ind w:hanging="821"/>
      </w:pPr>
      <w:r>
        <w:rPr>
          <w:rFonts w:ascii="Times New Roman" w:eastAsia="Times New Roman" w:hAnsi="Times New Roman" w:cs="Times New Roman"/>
          <w:sz w:val="20"/>
        </w:rPr>
        <w:t xml:space="preserve">kolonia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A2753" w:rsidRDefault="00840506" w:rsidP="00840506">
      <w:pPr>
        <w:spacing w:after="11" w:line="250" w:lineRule="auto"/>
      </w:pPr>
      <w:r>
        <w:rPr>
          <w:rFonts w:ascii="Wingdings" w:eastAsia="Wingdings" w:hAnsi="Wingdings" w:cs="Wingdings"/>
          <w:sz w:val="20"/>
          <w:szCs w:val="20"/>
          <w:highlight w:val="lightGray"/>
          <w:u w:color="000000"/>
        </w:rPr>
        <w:sym w:font="Wingdings" w:char="F0FD"/>
      </w:r>
      <w:r>
        <w:rPr>
          <w:rFonts w:ascii="Wingdings" w:eastAsia="Wingdings" w:hAnsi="Wingdings" w:cs="Wingdings"/>
          <w:sz w:val="20"/>
          <w:szCs w:val="20"/>
          <w:u w:color="000000"/>
        </w:rPr>
        <w:t></w:t>
      </w:r>
      <w:r>
        <w:rPr>
          <w:rFonts w:ascii="Wingdings" w:eastAsia="Wingdings" w:hAnsi="Wingdings" w:cs="Wingdings"/>
          <w:sz w:val="20"/>
          <w:szCs w:val="20"/>
          <w:u w:color="000000"/>
        </w:rPr>
        <w:t></w:t>
      </w:r>
      <w:r>
        <w:rPr>
          <w:rFonts w:ascii="Wingdings" w:eastAsia="Wingdings" w:hAnsi="Wingdings" w:cs="Wingdings"/>
          <w:sz w:val="20"/>
          <w:szCs w:val="20"/>
          <w:u w:color="000000"/>
        </w:rPr>
        <w:t></w:t>
      </w:r>
      <w:r w:rsidR="00E26E5A">
        <w:rPr>
          <w:rFonts w:ascii="Times New Roman" w:eastAsia="Times New Roman" w:hAnsi="Times New Roman" w:cs="Times New Roman"/>
          <w:sz w:val="20"/>
        </w:rPr>
        <w:t xml:space="preserve">zimowisko </w:t>
      </w:r>
      <w:r w:rsidR="00E26E5A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A2753" w:rsidRDefault="00E26E5A">
      <w:pPr>
        <w:numPr>
          <w:ilvl w:val="0"/>
          <w:numId w:val="1"/>
        </w:numPr>
        <w:spacing w:after="11" w:line="250" w:lineRule="auto"/>
        <w:ind w:hanging="821"/>
      </w:pPr>
      <w:r>
        <w:rPr>
          <w:rFonts w:ascii="Times New Roman" w:eastAsia="Times New Roman" w:hAnsi="Times New Roman" w:cs="Times New Roman"/>
          <w:sz w:val="20"/>
        </w:rPr>
        <w:t xml:space="preserve">obóz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A2753" w:rsidRDefault="00E26E5A">
      <w:pPr>
        <w:numPr>
          <w:ilvl w:val="0"/>
          <w:numId w:val="1"/>
        </w:numPr>
        <w:spacing w:after="11" w:line="250" w:lineRule="auto"/>
        <w:ind w:hanging="821"/>
      </w:pPr>
      <w:r>
        <w:rPr>
          <w:rFonts w:ascii="Times New Roman" w:eastAsia="Times New Roman" w:hAnsi="Times New Roman" w:cs="Times New Roman"/>
          <w:sz w:val="20"/>
        </w:rPr>
        <w:t xml:space="preserve">biwak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A2753" w:rsidRDefault="00E26E5A">
      <w:pPr>
        <w:numPr>
          <w:ilvl w:val="0"/>
          <w:numId w:val="1"/>
        </w:numPr>
        <w:spacing w:after="11" w:line="250" w:lineRule="auto"/>
        <w:ind w:hanging="821"/>
      </w:pPr>
      <w:r>
        <w:rPr>
          <w:rFonts w:ascii="Times New Roman" w:eastAsia="Times New Roman" w:hAnsi="Times New Roman" w:cs="Times New Roman"/>
          <w:sz w:val="20"/>
        </w:rPr>
        <w:t xml:space="preserve">półkolonia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A2753" w:rsidRDefault="00E26E5A">
      <w:pPr>
        <w:numPr>
          <w:ilvl w:val="0"/>
          <w:numId w:val="1"/>
        </w:numPr>
        <w:spacing w:after="11" w:line="250" w:lineRule="auto"/>
        <w:ind w:hanging="821"/>
      </w:pPr>
      <w:r>
        <w:rPr>
          <w:rFonts w:ascii="Times New Roman" w:eastAsia="Times New Roman" w:hAnsi="Times New Roman" w:cs="Times New Roman"/>
          <w:sz w:val="20"/>
        </w:rPr>
        <w:t xml:space="preserve">inna forma wypoczynku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:rsidR="00CA2753" w:rsidRDefault="00E26E5A">
      <w:pPr>
        <w:tabs>
          <w:tab w:val="center" w:pos="836"/>
          <w:tab w:val="center" w:pos="4410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    (proszę podać formę) </w:t>
      </w:r>
    </w:p>
    <w:p w:rsidR="00CA2753" w:rsidRDefault="00E26E5A">
      <w:pPr>
        <w:spacing w:after="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numPr>
          <w:ilvl w:val="0"/>
          <w:numId w:val="2"/>
        </w:numPr>
        <w:spacing w:after="11" w:line="250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>Termin  wypoczynku</w:t>
      </w:r>
      <w:r w:rsidR="00840506"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40506" w:rsidRPr="00840506">
        <w:rPr>
          <w:rFonts w:ascii="Times New Roman" w:eastAsia="Times New Roman" w:hAnsi="Times New Roman" w:cs="Times New Roman"/>
          <w:b/>
          <w:sz w:val="20"/>
        </w:rPr>
        <w:t>21 stycznia</w:t>
      </w:r>
      <w:r w:rsidRPr="00840506">
        <w:rPr>
          <w:rFonts w:ascii="Times New Roman" w:eastAsia="Times New Roman" w:hAnsi="Times New Roman" w:cs="Times New Roman"/>
          <w:b/>
          <w:sz w:val="20"/>
        </w:rPr>
        <w:t xml:space="preserve"> – </w:t>
      </w:r>
      <w:r w:rsidR="00840506" w:rsidRPr="00840506">
        <w:rPr>
          <w:rFonts w:ascii="Times New Roman" w:eastAsia="Times New Roman" w:hAnsi="Times New Roman" w:cs="Times New Roman"/>
          <w:b/>
          <w:sz w:val="20"/>
        </w:rPr>
        <w:t>25 stycznia 2019</w:t>
      </w:r>
    </w:p>
    <w:p w:rsidR="00CA2753" w:rsidRDefault="00E26E5A">
      <w:pPr>
        <w:spacing w:after="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0506" w:rsidRDefault="00E26E5A" w:rsidP="00840506">
      <w:pPr>
        <w:numPr>
          <w:ilvl w:val="0"/>
          <w:numId w:val="2"/>
        </w:numPr>
        <w:spacing w:after="11" w:line="250" w:lineRule="auto"/>
        <w:ind w:hanging="284"/>
      </w:pPr>
      <w:r>
        <w:rPr>
          <w:rFonts w:ascii="Times New Roman" w:eastAsia="Times New Roman" w:hAnsi="Times New Roman" w:cs="Times New Roman"/>
          <w:sz w:val="20"/>
        </w:rPr>
        <w:t>Adres wypoczynku, miejsce lokalizacji wypoczynku</w:t>
      </w:r>
      <w:r w:rsidR="00840506"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840506" w:rsidRDefault="00840506" w:rsidP="00840506">
      <w:pPr>
        <w:spacing w:after="11" w:line="250" w:lineRule="auto"/>
      </w:pPr>
    </w:p>
    <w:p w:rsidR="00840506" w:rsidRPr="00840506" w:rsidRDefault="00840506" w:rsidP="00840506">
      <w:pPr>
        <w:pStyle w:val="Akapitzlist"/>
        <w:widowControl w:val="0"/>
        <w:spacing w:after="0" w:line="240" w:lineRule="auto"/>
        <w:ind w:left="284"/>
        <w:rPr>
          <w:rFonts w:ascii="Times New Roman" w:eastAsia="Times New Roman" w:hAnsi="Times New Roman"/>
          <w:b/>
          <w:sz w:val="20"/>
          <w:szCs w:val="20"/>
        </w:rPr>
      </w:pPr>
      <w:r w:rsidRPr="00840506">
        <w:rPr>
          <w:rFonts w:ascii="Times New Roman" w:eastAsia="Times New Roman" w:hAnsi="Times New Roman"/>
          <w:b/>
          <w:sz w:val="20"/>
          <w:szCs w:val="20"/>
        </w:rPr>
        <w:t>Dom Wypoczynkowo-Kolonijny „Wiktoria” Zawoja 1340, 34-222 Zawoja</w:t>
      </w:r>
    </w:p>
    <w:p w:rsidR="00840506" w:rsidRPr="00840506" w:rsidRDefault="00840506" w:rsidP="00840506">
      <w:pPr>
        <w:pStyle w:val="Akapitzlist"/>
        <w:widowControl w:val="0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</w:rPr>
      </w:pPr>
    </w:p>
    <w:p w:rsidR="00CA2753" w:rsidRDefault="00E26E5A">
      <w:pPr>
        <w:spacing w:after="53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2) </w:t>
      </w:r>
    </w:p>
    <w:p w:rsidR="00CA2753" w:rsidRDefault="00E26E5A">
      <w:pPr>
        <w:spacing w:after="11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11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11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Nazwa kraju w przypadku wypoczynku organizowanego za granicą ………………..……………………………. </w:t>
      </w:r>
    </w:p>
    <w:p w:rsidR="00CA2753" w:rsidRDefault="00E26E5A">
      <w:pPr>
        <w:spacing w:after="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tabs>
          <w:tab w:val="center" w:pos="5340"/>
        </w:tabs>
        <w:spacing w:after="11" w:line="250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 </w:t>
      </w:r>
    </w:p>
    <w:p w:rsidR="00CA2753" w:rsidRDefault="00E26E5A">
      <w:pPr>
        <w:tabs>
          <w:tab w:val="center" w:pos="2861"/>
          <w:tab w:val="center" w:pos="5618"/>
        </w:tabs>
        <w:spacing w:after="11" w:line="250" w:lineRule="auto"/>
      </w:pPr>
      <w:r>
        <w:rPr>
          <w:rFonts w:ascii="Times New Roman" w:eastAsia="Times New Roman" w:hAnsi="Times New Roman" w:cs="Times New Roman"/>
          <w:sz w:val="20"/>
        </w:rPr>
        <w:t xml:space="preserve">      (miejscowość, data)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(podpis organizatora wypoczynku) </w:t>
      </w:r>
    </w:p>
    <w:p w:rsidR="00CA2753" w:rsidRDefault="00E26E5A">
      <w:pPr>
        <w:spacing w:after="0"/>
        <w:ind w:left="-12"/>
      </w:pPr>
      <w:r>
        <w:rPr>
          <w:noProof/>
        </w:rPr>
        <mc:AlternateContent>
          <mc:Choice Requires="wpg">
            <w:drawing>
              <wp:inline distT="0" distB="0" distL="0" distR="0">
                <wp:extent cx="6023013" cy="17272"/>
                <wp:effectExtent l="0" t="0" r="0" b="0"/>
                <wp:docPr id="2601" name="Group 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013" cy="17272"/>
                          <a:chOff x="0" y="0"/>
                          <a:chExt cx="6023013" cy="17272"/>
                        </a:xfrm>
                      </wpg:grpSpPr>
                      <wps:wsp>
                        <wps:cNvPr id="4229" name="Shape 4229"/>
                        <wps:cNvSpPr/>
                        <wps:spPr>
                          <a:xfrm>
                            <a:off x="0" y="0"/>
                            <a:ext cx="6023013" cy="1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3013" h="17272">
                                <a:moveTo>
                                  <a:pt x="0" y="0"/>
                                </a:moveTo>
                                <a:lnTo>
                                  <a:pt x="6023013" y="0"/>
                                </a:lnTo>
                                <a:lnTo>
                                  <a:pt x="6023013" y="17272"/>
                                </a:lnTo>
                                <a:lnTo>
                                  <a:pt x="0" y="1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48252" id="Group 2601" o:spid="_x0000_s1026" style="width:474.25pt;height:1.35pt;mso-position-horizontal-relative:char;mso-position-vertical-relative:line" coordsize="6023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">
                <v:shape id="Shape 4229" o:spid="_x0000_s1027" style="position:absolute;width:60230;height:172;visibility:visible;mso-wrap-style:square;v-text-anchor:top" coordsize="6023013,17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GZMcA&#10;AADdAAAADwAAAGRycy9kb3ducmV2LnhtbESPT2vCQBTE74V+h+UJ3urG2H+mriIFiwcFNb14e2Rf&#10;N7HZt2l2NfHbu4VCj8PM/IaZLXpbiwu1vnKsYDxKQBAXTldsFHzmq4dXED4ga6wdk4IreVjM7+9m&#10;mGnX8Z4uh2BEhLDPUEEZQpNJ6YuSLPqRa4ij9+VaiyHK1kjdYhfhtpZpkjxLixXHhRIbei+p+D6c&#10;rQLj9z/V5vjSnYqPfPs0Ge9kvjRKDQf98g1EoD78h//aa63gMU2n8PsmP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0hmTHAAAA3QAAAA8AAAAAAAAAAAAAAAAAmAIAAGRy&#10;cy9kb3ducmV2LnhtbFBLBQYAAAAABAAEAPUAAACMAwAAAAA=&#10;" path="m,l6023013,r,17272l,17272,,e" fillcolor="black" stroked="f" strokeweight="0">
                  <v:stroke miterlimit="83231f" joinstyle="miter"/>
                  <v:path arrowok="t" textboxrect="0,0,6023013,17272"/>
                </v:shape>
                <w10:anchorlock/>
              </v:group>
            </w:pict>
          </mc:Fallback>
        </mc:AlternateContent>
      </w:r>
    </w:p>
    <w:p w:rsidR="00CA2753" w:rsidRDefault="00E26E5A">
      <w:pPr>
        <w:spacing w:after="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>II. INFORMACJE DOTYCZĄCE UCZESTNIKA WYPOCZYNKU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numPr>
          <w:ilvl w:val="0"/>
          <w:numId w:val="3"/>
        </w:numPr>
        <w:spacing w:after="104" w:line="250" w:lineRule="auto"/>
        <w:ind w:hanging="247"/>
      </w:pPr>
      <w:r>
        <w:rPr>
          <w:rFonts w:ascii="Times New Roman" w:eastAsia="Times New Roman" w:hAnsi="Times New Roman" w:cs="Times New Roman"/>
          <w:sz w:val="20"/>
        </w:rPr>
        <w:t xml:space="preserve">Imię (imiona) i nazwisko </w:t>
      </w:r>
    </w:p>
    <w:p w:rsidR="00CA2753" w:rsidRDefault="00E26E5A">
      <w:pPr>
        <w:spacing w:after="104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……………………………………………………………………………………………..………..……….……… </w:t>
      </w:r>
    </w:p>
    <w:p w:rsidR="00CA2753" w:rsidRDefault="00E26E5A">
      <w:pPr>
        <w:numPr>
          <w:ilvl w:val="0"/>
          <w:numId w:val="3"/>
        </w:numPr>
        <w:spacing w:after="101" w:line="250" w:lineRule="auto"/>
        <w:ind w:hanging="247"/>
      </w:pPr>
      <w:r>
        <w:rPr>
          <w:rFonts w:ascii="Times New Roman" w:eastAsia="Times New Roman" w:hAnsi="Times New Roman" w:cs="Times New Roman"/>
          <w:sz w:val="20"/>
        </w:rPr>
        <w:t xml:space="preserve">Imiona i nazwiska rodziców </w:t>
      </w:r>
    </w:p>
    <w:p w:rsidR="00CA2753" w:rsidRDefault="00E26E5A">
      <w:pPr>
        <w:spacing w:after="104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………………………………………………………………………………………………………..…….………. </w:t>
      </w:r>
    </w:p>
    <w:p w:rsidR="00CA2753" w:rsidRDefault="00E26E5A">
      <w:pPr>
        <w:spacing w:after="104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………………………………………………………………………………………………………...……….……. </w:t>
      </w:r>
    </w:p>
    <w:p w:rsidR="00CA2753" w:rsidRDefault="00E26E5A">
      <w:pPr>
        <w:numPr>
          <w:ilvl w:val="0"/>
          <w:numId w:val="3"/>
        </w:numPr>
        <w:spacing w:after="106" w:line="250" w:lineRule="auto"/>
        <w:ind w:hanging="247"/>
      </w:pPr>
      <w:r>
        <w:rPr>
          <w:rFonts w:ascii="Times New Roman" w:eastAsia="Times New Roman" w:hAnsi="Times New Roman" w:cs="Times New Roman"/>
          <w:sz w:val="20"/>
        </w:rPr>
        <w:t xml:space="preserve">Rok urodzenia   ………………………………………………………………..………………….……….……. </w:t>
      </w:r>
    </w:p>
    <w:p w:rsidR="00CA2753" w:rsidRDefault="00E26E5A">
      <w:pPr>
        <w:numPr>
          <w:ilvl w:val="0"/>
          <w:numId w:val="3"/>
        </w:numPr>
        <w:spacing w:after="107" w:line="250" w:lineRule="auto"/>
        <w:ind w:hanging="247"/>
      </w:pPr>
      <w:r>
        <w:rPr>
          <w:rFonts w:ascii="Times New Roman" w:eastAsia="Times New Roman" w:hAnsi="Times New Roman" w:cs="Times New Roman"/>
          <w:sz w:val="20"/>
        </w:rPr>
        <w:t xml:space="preserve">Adres zamieszkania …………………………………………………………………………….………..……… </w:t>
      </w:r>
    </w:p>
    <w:p w:rsidR="00CA2753" w:rsidRDefault="00E26E5A">
      <w:pPr>
        <w:numPr>
          <w:ilvl w:val="0"/>
          <w:numId w:val="3"/>
        </w:numPr>
        <w:spacing w:after="130" w:line="250" w:lineRule="auto"/>
        <w:ind w:hanging="247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104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………………………………………………………………………………………………………….……..…….. </w:t>
      </w:r>
    </w:p>
    <w:p w:rsidR="00CA2753" w:rsidRDefault="00E26E5A">
      <w:pPr>
        <w:numPr>
          <w:ilvl w:val="0"/>
          <w:numId w:val="3"/>
        </w:numPr>
        <w:spacing w:after="104" w:line="250" w:lineRule="auto"/>
        <w:ind w:hanging="247"/>
      </w:pPr>
      <w:r>
        <w:rPr>
          <w:rFonts w:ascii="Times New Roman" w:eastAsia="Times New Roman" w:hAnsi="Times New Roman" w:cs="Times New Roman"/>
          <w:sz w:val="20"/>
        </w:rPr>
        <w:t xml:space="preserve">Numer telefonu rodziców lub numer telefonu osoby wskazanej przez pełnoletniego uczestnika wypoczynku, </w:t>
      </w:r>
    </w:p>
    <w:p w:rsidR="00CA2753" w:rsidRDefault="00E26E5A">
      <w:pPr>
        <w:spacing w:after="101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w czasie trwania wypoczynku ……………..………………………………………………………………………… </w:t>
      </w:r>
    </w:p>
    <w:p w:rsidR="00CA2753" w:rsidRDefault="00E26E5A">
      <w:pPr>
        <w:spacing w:after="106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 </w:t>
      </w:r>
    </w:p>
    <w:p w:rsidR="00CA2753" w:rsidRDefault="00E26E5A">
      <w:pPr>
        <w:spacing w:after="11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 …………..………………………………………………………………………………………..……………………  </w:t>
      </w:r>
    </w:p>
    <w:p w:rsidR="00CA2753" w:rsidRDefault="00E26E5A">
      <w:pPr>
        <w:numPr>
          <w:ilvl w:val="0"/>
          <w:numId w:val="4"/>
        </w:numPr>
        <w:spacing w:after="4" w:line="359" w:lineRule="auto"/>
        <w:ind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:rsidR="00CA2753" w:rsidRDefault="00E26E5A">
      <w:pPr>
        <w:spacing w:after="105" w:line="249" w:lineRule="auto"/>
        <w:ind w:left="-4"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</w:t>
      </w:r>
    </w:p>
    <w:p w:rsidR="00CA2753" w:rsidRDefault="00E26E5A">
      <w:pPr>
        <w:spacing w:after="102" w:line="249" w:lineRule="auto"/>
        <w:ind w:left="-4"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</w:t>
      </w:r>
    </w:p>
    <w:p w:rsidR="00CA2753" w:rsidRDefault="00E26E5A">
      <w:pPr>
        <w:spacing w:after="105" w:line="249" w:lineRule="auto"/>
        <w:ind w:left="-4"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……………………………………………………………………………………………….………………………….. </w:t>
      </w:r>
    </w:p>
    <w:p w:rsidR="00CA2753" w:rsidRDefault="00E26E5A">
      <w:pPr>
        <w:numPr>
          <w:ilvl w:val="0"/>
          <w:numId w:val="4"/>
        </w:numPr>
        <w:spacing w:after="4" w:line="359" w:lineRule="auto"/>
        <w:ind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:rsidR="00CA2753" w:rsidRDefault="00E26E5A">
      <w:pPr>
        <w:spacing w:after="4" w:line="249" w:lineRule="auto"/>
        <w:ind w:left="-4"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4" w:line="249" w:lineRule="auto"/>
        <w:ind w:left="-4"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4" w:line="249" w:lineRule="auto"/>
        <w:ind w:left="-4"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4" w:line="249" w:lineRule="auto"/>
        <w:ind w:left="-4"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 szczepieniach ochronnych (wraz z podaniem roku lub przedstawienie książeczki zdrowia z aktualnym wpisem szczepień): tężec ……………………………………………………………………………………………………………..…. błonica  ……………………………………………………………………………………………………………..  dur …………………………………………………………………………………………………….…….………  inne ………………………………………………………………………………………………………………….. …………………..…………………………………………………………………..…………….………………… …………………………………………………………………………………….………...…….………………… </w:t>
      </w:r>
    </w:p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3731" w:tblpY="10"/>
        <w:tblOverlap w:val="never"/>
        <w:tblW w:w="3500" w:type="dxa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7"/>
        <w:gridCol w:w="319"/>
        <w:gridCol w:w="319"/>
        <w:gridCol w:w="319"/>
        <w:gridCol w:w="316"/>
        <w:gridCol w:w="319"/>
        <w:gridCol w:w="316"/>
        <w:gridCol w:w="321"/>
        <w:gridCol w:w="316"/>
        <w:gridCol w:w="319"/>
        <w:gridCol w:w="319"/>
      </w:tblGrid>
      <w:tr w:rsidR="00CA2753">
        <w:trPr>
          <w:trHeight w:val="242"/>
        </w:trPr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CA2753"/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53" w:rsidRDefault="00E26E5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A2753" w:rsidRDefault="00E26E5A">
      <w:pPr>
        <w:spacing w:after="4" w:line="249" w:lineRule="auto"/>
        <w:ind w:left="-4" w:right="244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oraz numer PESEL uczestnika wypoczynku   </w:t>
      </w:r>
    </w:p>
    <w:p w:rsidR="00CA2753" w:rsidRDefault="00E26E5A">
      <w:pPr>
        <w:spacing w:after="0"/>
        <w:ind w:right="244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 w:line="240" w:lineRule="auto"/>
        <w:ind w:left="-4" w:right="227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Wyrażam zgodę na przetwarzanie danych osobowych zawartych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w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karcie kwalifikacyjnej na potrzeby niezbędne do zapewnienia bezpieczeństwa i ochrony zdrowia uczestnika wypoczynku (zgodnie z ustawą z dnia 29 sierpnia 1997 r. o ochronie danych osobowych (Dz. U. z 2015 r.  poz. 2135, z późn. zm.)). </w:t>
      </w:r>
    </w:p>
    <w:p w:rsidR="00CA2753" w:rsidRDefault="00E26E5A">
      <w:pPr>
        <w:spacing w:after="0" w:line="246" w:lineRule="auto"/>
        <w:ind w:left="1" w:right="96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9477" w:type="dxa"/>
        <w:tblInd w:w="1" w:type="dxa"/>
        <w:tblLook w:val="04A0" w:firstRow="1" w:lastRow="0" w:firstColumn="1" w:lastColumn="0" w:noHBand="0" w:noVBand="1"/>
      </w:tblPr>
      <w:tblGrid>
        <w:gridCol w:w="3576"/>
        <w:gridCol w:w="5901"/>
      </w:tblGrid>
      <w:tr w:rsidR="00CA2753">
        <w:trPr>
          <w:trHeight w:val="224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 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pPr>
              <w:ind w:right="5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 </w:t>
            </w:r>
          </w:p>
        </w:tc>
      </w:tr>
      <w:tr w:rsidR="00CA2753">
        <w:trPr>
          <w:trHeight w:val="224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pPr>
              <w:tabs>
                <w:tab w:val="center" w:pos="1137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(data) 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pPr>
              <w:ind w:right="2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(podpis rodziców/pełnoletniego uczestnika wypoczynku) </w:t>
            </w:r>
          </w:p>
        </w:tc>
      </w:tr>
    </w:tbl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5"/>
        <w:ind w:lef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023013" cy="17272"/>
                <wp:effectExtent l="0" t="0" r="0" b="0"/>
                <wp:docPr id="3427" name="Group 3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013" cy="17272"/>
                          <a:chOff x="0" y="0"/>
                          <a:chExt cx="6023013" cy="17272"/>
                        </a:xfrm>
                      </wpg:grpSpPr>
                      <wps:wsp>
                        <wps:cNvPr id="4238" name="Shape 4238"/>
                        <wps:cNvSpPr/>
                        <wps:spPr>
                          <a:xfrm>
                            <a:off x="0" y="0"/>
                            <a:ext cx="6023013" cy="1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3013" h="17272">
                                <a:moveTo>
                                  <a:pt x="0" y="0"/>
                                </a:moveTo>
                                <a:lnTo>
                                  <a:pt x="6023013" y="0"/>
                                </a:lnTo>
                                <a:lnTo>
                                  <a:pt x="6023013" y="17272"/>
                                </a:lnTo>
                                <a:lnTo>
                                  <a:pt x="0" y="1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A3B72" id="Group 3427" o:spid="_x0000_s1026" style="width:474.25pt;height:1.35pt;mso-position-horizontal-relative:char;mso-position-vertical-relative:line" coordsize="6023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">
                <v:shape id="Shape 4238" o:spid="_x0000_s1027" style="position:absolute;width:60230;height:172;visibility:visible;mso-wrap-style:square;v-text-anchor:top" coordsize="6023013,17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1IsQA&#10;AADdAAAADwAAAGRycy9kb3ducmV2LnhtbERPu27CMBTdK/UfrIvUrTi8WhQwCCFRdQAJCAvbVXxx&#10;AvF1Grsk/D0eKnU8Ou/5srOVuFPjS8cKBv0EBHHudMlGwSnbvE9B+ICssXJMCh7kYbl4fZljql3L&#10;B7ofgxExhH2KCooQ6lRKnxdk0fddTRy5i2sshggbI3WDbQy3lRwmyYe0WHJsKLCmdUH57fhrFRh/&#10;+Cm358/2mn9lu8losJfZyij11utWMxCBuvAv/nN/awXj4SjOjW/i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htSLEAAAA3QAAAA8AAAAAAAAAAAAAAAAAmAIAAGRycy9k&#10;b3ducmV2LnhtbFBLBQYAAAAABAAEAPUAAACJAwAAAAA=&#10;" path="m,l6023013,r,17272l,17272,,e" fillcolor="black" stroked="f" strokeweight="0">
                  <v:stroke miterlimit="83231f" joinstyle="miter"/>
                  <v:path arrowok="t" textboxrect="0,0,6023013,17272"/>
                </v:shape>
                <w10:anchorlock/>
              </v:group>
            </w:pict>
          </mc:Fallback>
        </mc:AlternateContent>
      </w:r>
    </w:p>
    <w:p w:rsidR="00CA2753" w:rsidRDefault="00E26E5A">
      <w:pPr>
        <w:spacing w:after="101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A2753" w:rsidRDefault="00E26E5A">
      <w:pPr>
        <w:spacing w:after="33" w:line="240" w:lineRule="auto"/>
        <w:ind w:left="-4" w:right="227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III. DECYZJA ORGANIZATORA WYPOCZYNKU O ZAKWALIFIKOWANIU UCZESTNIKA WYPOCZYNKU DO UDZIAŁU W 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109" w:line="249" w:lineRule="auto"/>
        <w:ind w:left="-4"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</w:p>
    <w:p w:rsidR="00CA2753" w:rsidRDefault="00E26E5A">
      <w:pPr>
        <w:numPr>
          <w:ilvl w:val="0"/>
          <w:numId w:val="5"/>
        </w:numPr>
        <w:spacing w:after="49" w:line="249" w:lineRule="auto"/>
        <w:ind w:right="229" w:hanging="23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zakwalifikować i skierować uczestnika  na wypoczynek </w:t>
      </w:r>
    </w:p>
    <w:p w:rsidR="00CA2753" w:rsidRDefault="00E26E5A">
      <w:pPr>
        <w:numPr>
          <w:ilvl w:val="0"/>
          <w:numId w:val="5"/>
        </w:numPr>
        <w:spacing w:after="4" w:line="249" w:lineRule="auto"/>
        <w:ind w:right="229" w:hanging="23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odmówić skierowania uczestnika  na wypoczynek ze względu </w:t>
      </w:r>
    </w:p>
    <w:p w:rsidR="00CA2753" w:rsidRDefault="00E26E5A">
      <w:pPr>
        <w:spacing w:after="4" w:line="249" w:lineRule="auto"/>
        <w:ind w:left="-4" w:right="22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tabs>
          <w:tab w:val="center" w:pos="7106"/>
        </w:tabs>
        <w:spacing w:after="4" w:line="249" w:lineRule="auto"/>
        <w:ind w:left="-14"/>
      </w:pPr>
      <w:r>
        <w:rPr>
          <w:rFonts w:ascii="Times New Roman" w:eastAsia="Times New Roman" w:hAnsi="Times New Roman" w:cs="Times New Roman"/>
          <w:sz w:val="20"/>
        </w:rPr>
        <w:t xml:space="preserve"> 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.................................................................................... </w:t>
      </w:r>
    </w:p>
    <w:p w:rsidR="00CA2753" w:rsidRDefault="00E26E5A">
      <w:pPr>
        <w:tabs>
          <w:tab w:val="center" w:pos="1138"/>
          <w:tab w:val="center" w:pos="7106"/>
        </w:tabs>
        <w:spacing w:after="4" w:line="249" w:lineRule="auto"/>
        <w:ind w:left="-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(podpis organizatora wypoczynku) </w:t>
      </w:r>
    </w:p>
    <w:p w:rsidR="00CA2753" w:rsidRDefault="00E26E5A">
      <w:pPr>
        <w:spacing w:after="0"/>
        <w:ind w:left="1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D24B9F" w:rsidRDefault="00D24B9F">
      <w:pPr>
        <w:spacing w:after="0"/>
        <w:ind w:left="1"/>
        <w:rPr>
          <w:rFonts w:ascii="Times New Roman" w:eastAsia="Times New Roman" w:hAnsi="Times New Roman" w:cs="Times New Roman"/>
          <w:b/>
          <w:sz w:val="20"/>
        </w:rPr>
      </w:pPr>
    </w:p>
    <w:p w:rsidR="00D24B9F" w:rsidRDefault="00D24B9F">
      <w:pPr>
        <w:spacing w:after="0"/>
        <w:ind w:left="1"/>
        <w:rPr>
          <w:rFonts w:ascii="Times New Roman" w:eastAsia="Times New Roman" w:hAnsi="Times New Roman" w:cs="Times New Roman"/>
          <w:b/>
          <w:sz w:val="20"/>
        </w:rPr>
      </w:pPr>
    </w:p>
    <w:p w:rsidR="00D24B9F" w:rsidRDefault="00D24B9F">
      <w:pPr>
        <w:spacing w:after="0"/>
        <w:ind w:left="1"/>
      </w:pP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A2753" w:rsidRDefault="00E26E5A">
      <w:pPr>
        <w:pStyle w:val="Nagwek1"/>
        <w:ind w:left="-4"/>
      </w:pPr>
      <w:r>
        <w:lastRenderedPageBreak/>
        <w:t xml:space="preserve">POTWIERDZENIE </w:t>
      </w:r>
      <w:r>
        <w:tab/>
        <w:t xml:space="preserve">PRZEZ </w:t>
      </w:r>
      <w:r>
        <w:tab/>
        <w:t xml:space="preserve">KIEROWNIKA </w:t>
      </w:r>
      <w:r>
        <w:tab/>
        <w:t xml:space="preserve">WYPOCZYNKU </w:t>
      </w:r>
      <w:r>
        <w:tab/>
        <w:t xml:space="preserve">POBYTU </w:t>
      </w:r>
      <w:r>
        <w:tab/>
        <w:t>UCZESTNIKA WYPOCZYNKU W MIEJSCU WYPOCZYNKU</w:t>
      </w:r>
      <w:r>
        <w:rPr>
          <w:b w:val="0"/>
        </w:rPr>
        <w:t xml:space="preserve">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5" w:line="248" w:lineRule="auto"/>
        <w:ind w:left="-5" w:hanging="9"/>
      </w:pPr>
      <w:r>
        <w:rPr>
          <w:rFonts w:ascii="Times New Roman" w:eastAsia="Times New Roman" w:hAnsi="Times New Roman" w:cs="Times New Roman"/>
          <w:sz w:val="20"/>
        </w:rPr>
        <w:t xml:space="preserve">Uczestnik przebywał 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0"/>
        <w:ind w:right="24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:rsidR="00CA2753" w:rsidRDefault="00E26E5A">
      <w:pPr>
        <w:spacing w:after="5" w:line="248" w:lineRule="auto"/>
        <w:ind w:left="-5" w:hanging="9"/>
      </w:pPr>
      <w:r>
        <w:rPr>
          <w:rFonts w:ascii="Times New Roman" w:eastAsia="Times New Roman" w:hAnsi="Times New Roman" w:cs="Times New Roman"/>
          <w:sz w:val="20"/>
        </w:rPr>
        <w:t xml:space="preserve"> od dnia (dzień, miesiąc, rok) ....................................... do dnia (dzień, miesiąc, rok) ....................................................</w:t>
      </w: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tabs>
          <w:tab w:val="center" w:pos="7106"/>
        </w:tabs>
        <w:spacing w:after="5" w:line="248" w:lineRule="auto"/>
        <w:ind w:left="-14"/>
      </w:pPr>
      <w:r>
        <w:rPr>
          <w:rFonts w:ascii="Times New Roman" w:eastAsia="Times New Roman" w:hAnsi="Times New Roman" w:cs="Times New Roman"/>
          <w:sz w:val="20"/>
        </w:rPr>
        <w:t xml:space="preserve"> 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.................................................................................... </w:t>
      </w:r>
    </w:p>
    <w:p w:rsidR="00CA2753" w:rsidRDefault="00E26E5A">
      <w:pPr>
        <w:tabs>
          <w:tab w:val="center" w:pos="1138"/>
          <w:tab w:val="center" w:pos="7107"/>
        </w:tabs>
        <w:spacing w:after="5" w:line="248" w:lineRule="auto"/>
        <w:ind w:left="-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kierownika wypoczynku)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5"/>
        <w:ind w:lef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023013" cy="18834"/>
                <wp:effectExtent l="0" t="0" r="0" b="0"/>
                <wp:docPr id="2603" name="Group 2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013" cy="18834"/>
                          <a:chOff x="0" y="0"/>
                          <a:chExt cx="6023013" cy="18834"/>
                        </a:xfrm>
                      </wpg:grpSpPr>
                      <wps:wsp>
                        <wps:cNvPr id="4241" name="Shape 4241"/>
                        <wps:cNvSpPr/>
                        <wps:spPr>
                          <a:xfrm>
                            <a:off x="0" y="0"/>
                            <a:ext cx="6023013" cy="1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3013" h="18834">
                                <a:moveTo>
                                  <a:pt x="0" y="0"/>
                                </a:moveTo>
                                <a:lnTo>
                                  <a:pt x="6023013" y="0"/>
                                </a:lnTo>
                                <a:lnTo>
                                  <a:pt x="6023013" y="18834"/>
                                </a:ln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D3C69" id="Group 2603" o:spid="_x0000_s1026" style="width:474.25pt;height:1.5pt;mso-position-horizontal-relative:char;mso-position-vertical-relative:line" coordsize="6023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">
                <v:shape id="Shape 4241" o:spid="_x0000_s1027" style="position:absolute;width:60230;height:188;visibility:visible;mso-wrap-style:square;v-text-anchor:top" coordsize="6023013,18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KqMQA&#10;AADdAAAADwAAAGRycy9kb3ducmV2LnhtbESPQWvCQBSE70L/w/IKvUjdGKSU1FWkInrVerC3R/Y1&#10;G8x7G7KrSf+9Kwgeh5n5hpkvB27UlbpQezEwnWSgSEpva6kMHH8275+gQkSx2HghA/8UYLl4Gc2x&#10;sL6XPV0PsVIJIqFAAy7GttA6lI4Yw8S3JMn78x1jTLKrtO2wT3BudJ5lH5qxlrTgsKVvR+X5cGED&#10;uz2ftptMrznfrn6x5+M4d2dj3l6H1ReoSEN8hh/tnTUwy2dTuL9JT0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sCqjEAAAA3QAAAA8AAAAAAAAAAAAAAAAAmAIAAGRycy9k&#10;b3ducmV2LnhtbFBLBQYAAAAABAAEAPUAAACJAwAAAAA=&#10;" path="m,l6023013,r,18834l,18834,,e" fillcolor="black" stroked="f" strokeweight="0">
                  <v:stroke miterlimit="83231f" joinstyle="miter"/>
                  <v:path arrowok="t" textboxrect="0,0,6023013,18834"/>
                </v:shape>
                <w10:anchorlock/>
              </v:group>
            </w:pict>
          </mc:Fallback>
        </mc:AlternateConten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A2753" w:rsidRDefault="00E26E5A">
      <w:pPr>
        <w:pStyle w:val="Nagwek1"/>
        <w:ind w:left="-4"/>
      </w:pPr>
      <w:r>
        <w:t xml:space="preserve">INFORMACJA KIEROWNIKA WYPOCZYNKU O STANIE ZDROWIA UCZESTNIKA WYPOCZYNKU W CZASIE TRWANIA WYPOCZYNKU ORAZ O CHOROBACH PRZEBYTYCH W JEGO TRAKCIE  </w:t>
      </w:r>
      <w:r>
        <w:rPr>
          <w:b w:val="0"/>
        </w:rPr>
        <w:t xml:space="preserve"> </w:t>
      </w:r>
    </w:p>
    <w:p w:rsidR="00CA2753" w:rsidRDefault="00E26E5A">
      <w:pPr>
        <w:spacing w:after="5" w:line="248" w:lineRule="auto"/>
        <w:ind w:left="-5" w:hanging="9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5" w:line="248" w:lineRule="auto"/>
        <w:ind w:left="-5" w:hanging="9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210" w:type="dxa"/>
        <w:tblInd w:w="0" w:type="dxa"/>
        <w:tblLook w:val="04A0" w:firstRow="1" w:lastRow="0" w:firstColumn="1" w:lastColumn="0" w:noHBand="0" w:noVBand="1"/>
      </w:tblPr>
      <w:tblGrid>
        <w:gridCol w:w="4477"/>
        <w:gridCol w:w="4733"/>
      </w:tblGrid>
      <w:tr w:rsidR="00CA2753">
        <w:trPr>
          <w:trHeight w:val="226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 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....................................................................................</w:t>
            </w:r>
          </w:p>
        </w:tc>
      </w:tr>
      <w:tr w:rsidR="00CA2753">
        <w:trPr>
          <w:trHeight w:val="226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pPr>
              <w:tabs>
                <w:tab w:val="center" w:pos="113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(miejscowość, data)  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pPr>
              <w:ind w:left="12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(podpis kierownika wypoczynku)   </w:t>
            </w:r>
          </w:p>
        </w:tc>
      </w:tr>
    </w:tbl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5"/>
        <w:ind w:lef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023013" cy="18834"/>
                <wp:effectExtent l="0" t="0" r="0" b="0"/>
                <wp:docPr id="2604" name="Group 2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013" cy="18834"/>
                          <a:chOff x="0" y="0"/>
                          <a:chExt cx="6023013" cy="18834"/>
                        </a:xfrm>
                      </wpg:grpSpPr>
                      <wps:wsp>
                        <wps:cNvPr id="4242" name="Shape 4242"/>
                        <wps:cNvSpPr/>
                        <wps:spPr>
                          <a:xfrm>
                            <a:off x="0" y="0"/>
                            <a:ext cx="6023013" cy="1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3013" h="18834">
                                <a:moveTo>
                                  <a:pt x="0" y="0"/>
                                </a:moveTo>
                                <a:lnTo>
                                  <a:pt x="6023013" y="0"/>
                                </a:lnTo>
                                <a:lnTo>
                                  <a:pt x="6023013" y="18834"/>
                                </a:ln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EEE66" id="Group 2604" o:spid="_x0000_s1026" style="width:474.25pt;height:1.5pt;mso-position-horizontal-relative:char;mso-position-vertical-relative:line" coordsize="6023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">
                <v:shape id="Shape 4242" o:spid="_x0000_s1027" style="position:absolute;width:60230;height:188;visibility:visible;mso-wrap-style:square;v-text-anchor:top" coordsize="6023013,18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6U38QA&#10;AADdAAAADwAAAGRycy9kb3ducmV2LnhtbESPzWrDMBCE74W+g9hCLqWRK0IoTpQQWkJyzc+hvS3W&#10;xjLxroylxs7bV4VCj8PMfMMs1yO36kZ9bIJYeJ0WoEiq4BqpLZxP25c3UDGhOGyDkIU7RVivHh+W&#10;WLowyIFux1SrDJFYogWfUldqHStPjHEaOpLsXULPmLLsa+16HDKcW22KYq4ZG8kLHjt691Rdj99s&#10;YX/gz9220B9sdpsvHPj8bPzV2snTuFmASjSm//Bfe+8szMzMwO+b/AT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+lN/EAAAA3QAAAA8AAAAAAAAAAAAAAAAAmAIAAGRycy9k&#10;b3ducmV2LnhtbFBLBQYAAAAABAAEAPUAAACJAwAAAAA=&#10;" path="m,l6023013,r,18834l,18834,,e" fillcolor="black" stroked="f" strokeweight="0">
                  <v:stroke miterlimit="83231f" joinstyle="miter"/>
                  <v:path arrowok="t" textboxrect="0,0,6023013,18834"/>
                </v:shape>
                <w10:anchorlock/>
              </v:group>
            </w:pict>
          </mc:Fallback>
        </mc:AlternateConten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A2753" w:rsidRDefault="00E26E5A">
      <w:pPr>
        <w:pStyle w:val="Nagwek1"/>
        <w:ind w:left="-4"/>
      </w:pPr>
      <w:r>
        <w:t xml:space="preserve">INFORMACJE I SPOSTRZEŻENIA WYCHOWAWCY WYPOCZYNKU DOTYCZĄCE UCZESTNIKA WYPOCZYNKU </w:t>
      </w:r>
      <w:r>
        <w:rPr>
          <w:b w:val="0"/>
        </w:rPr>
        <w:t xml:space="preserve"> </w:t>
      </w:r>
    </w:p>
    <w:p w:rsidR="00CA2753" w:rsidRDefault="00E26E5A">
      <w:pPr>
        <w:spacing w:after="5" w:line="248" w:lineRule="auto"/>
        <w:ind w:left="-5" w:hanging="9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</w:p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57" w:type="dxa"/>
        <w:tblInd w:w="0" w:type="dxa"/>
        <w:tblLook w:val="04A0" w:firstRow="1" w:lastRow="0" w:firstColumn="1" w:lastColumn="0" w:noHBand="0" w:noVBand="1"/>
      </w:tblPr>
      <w:tblGrid>
        <w:gridCol w:w="5001"/>
        <w:gridCol w:w="4256"/>
      </w:tblGrid>
      <w:tr w:rsidR="00CA2753">
        <w:trPr>
          <w:trHeight w:val="227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 </w:t>
            </w:r>
          </w:p>
        </w:tc>
      </w:tr>
      <w:tr w:rsidR="00CA2753">
        <w:trPr>
          <w:trHeight w:val="227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pPr>
              <w:tabs>
                <w:tab w:val="center" w:pos="113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(miejscowość, data)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CA2753" w:rsidRDefault="00E26E5A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(podpis wychowawcy wypoczynku) </w:t>
            </w:r>
          </w:p>
        </w:tc>
      </w:tr>
    </w:tbl>
    <w:p w:rsidR="00CA2753" w:rsidRDefault="00E26E5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023013" cy="18834"/>
                <wp:effectExtent l="0" t="0" r="0" b="0"/>
                <wp:docPr id="2605" name="Group 2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013" cy="18834"/>
                          <a:chOff x="0" y="0"/>
                          <a:chExt cx="6023013" cy="18834"/>
                        </a:xfrm>
                      </wpg:grpSpPr>
                      <wps:wsp>
                        <wps:cNvPr id="4243" name="Shape 4243"/>
                        <wps:cNvSpPr/>
                        <wps:spPr>
                          <a:xfrm>
                            <a:off x="0" y="0"/>
                            <a:ext cx="6023013" cy="1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3013" h="18834">
                                <a:moveTo>
                                  <a:pt x="0" y="0"/>
                                </a:moveTo>
                                <a:lnTo>
                                  <a:pt x="6023013" y="0"/>
                                </a:lnTo>
                                <a:lnTo>
                                  <a:pt x="6023013" y="18834"/>
                                </a:ln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06E23" id="Group 2605" o:spid="_x0000_s1026" style="width:474.25pt;height:1.5pt;mso-position-horizontal-relative:char;mso-position-vertical-relative:line" coordsize="6023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">
                <v:shape id="Shape 4243" o:spid="_x0000_s1027" style="position:absolute;width:60230;height:188;visibility:visible;mso-wrap-style:square;v-text-anchor:top" coordsize="6023013,18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xRMUA&#10;AADdAAAADwAAAGRycy9kb3ducmV2LnhtbESPQWvCQBSE74X+h+UVeim6MZUi0VWkRfSq5lBvj+xr&#10;Npj3NmRXk/77bqHQ4zAz3zCrzcitulMfGi8GZtMMFEnlbSO1gfK8myxAhYhisfVCBr4pwGb9+LDC&#10;wvpBjnQ/xVoliIQCDbgYu0LrUDliDFPfkSTvy/eMMcm+1rbHIcG51XmWvWnGRtKCw47eHVXX040N&#10;HI78ud9l+oPz/faCA5cvubsa8/w0bpegIo3xP/zXPlgD83z+Cr9v0hP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jFExQAAAN0AAAAPAAAAAAAAAAAAAAAAAJgCAABkcnMv&#10;ZG93bnJldi54bWxQSwUGAAAAAAQABAD1AAAAigMAAAAA&#10;" path="m,l6023013,r,18834l,18834,,e" fillcolor="black" stroked="f" strokeweight="0">
                  <v:stroke miterlimit="83231f" joinstyle="miter"/>
                  <v:path arrowok="t" textboxrect="0,0,6023013,18834"/>
                </v:shape>
                <w10:anchorlock/>
              </v:group>
            </w:pict>
          </mc:Fallback>
        </mc:AlternateConten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22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2753" w:rsidRDefault="00E26E5A">
      <w:pPr>
        <w:spacing w:after="5" w:line="248" w:lineRule="auto"/>
        <w:ind w:left="-5" w:hanging="9"/>
      </w:pPr>
      <w:r>
        <w:rPr>
          <w:rFonts w:ascii="Times New Roman" w:eastAsia="Times New Roman" w:hAnsi="Times New Roman" w:cs="Times New Roman"/>
          <w:sz w:val="20"/>
        </w:rPr>
        <w:t xml:space="preserve">––––––––––––––– </w:t>
      </w:r>
    </w:p>
    <w:p w:rsidR="00CA2753" w:rsidRDefault="00E26E5A">
      <w:pPr>
        <w:numPr>
          <w:ilvl w:val="0"/>
          <w:numId w:val="6"/>
        </w:numPr>
        <w:spacing w:after="5" w:line="248" w:lineRule="auto"/>
        <w:ind w:right="4964" w:hanging="163"/>
      </w:pPr>
      <w:r>
        <w:rPr>
          <w:rFonts w:ascii="Times New Roman" w:eastAsia="Times New Roman" w:hAnsi="Times New Roman" w:cs="Times New Roman"/>
          <w:sz w:val="20"/>
        </w:rPr>
        <w:t xml:space="preserve">Właściwe zaznaczyć znakiem „X”. </w:t>
      </w:r>
    </w:p>
    <w:p w:rsidR="00CA2753" w:rsidRDefault="00E26E5A">
      <w:pPr>
        <w:numPr>
          <w:ilvl w:val="0"/>
          <w:numId w:val="6"/>
        </w:numPr>
        <w:spacing w:after="38" w:line="248" w:lineRule="auto"/>
        <w:ind w:right="4964" w:hanging="163"/>
      </w:pPr>
      <w:r>
        <w:rPr>
          <w:rFonts w:ascii="Times New Roman" w:eastAsia="Times New Roman" w:hAnsi="Times New Roman" w:cs="Times New Roman"/>
          <w:sz w:val="20"/>
        </w:rPr>
        <w:t xml:space="preserve">W przypadku wypoczynku o charakterze wędrownym. 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 przypadku uczestnika niepełnoletniego. </w:t>
      </w:r>
    </w:p>
    <w:p w:rsidR="00CA2753" w:rsidRDefault="00E26E5A">
      <w:pPr>
        <w:spacing w:after="0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A2753" w:rsidRDefault="00E26E5A">
      <w:pPr>
        <w:spacing w:after="0"/>
        <w:ind w:right="193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D24B9F" w:rsidRDefault="00D24B9F">
      <w:pPr>
        <w:spacing w:after="0"/>
        <w:ind w:right="193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D24B9F" w:rsidRDefault="00D24B9F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67"/>
      </w:tblGrid>
      <w:tr w:rsidR="00D24B9F" w:rsidTr="00D24B9F">
        <w:trPr>
          <w:cantSplit/>
          <w:trHeight w:val="734"/>
        </w:trPr>
        <w:tc>
          <w:tcPr>
            <w:tcW w:w="2580" w:type="dxa"/>
            <w:vMerge w:val="restart"/>
            <w:shd w:val="clear" w:color="auto" w:fill="auto"/>
          </w:tcPr>
          <w:p w:rsidR="00D24B9F" w:rsidRDefault="00D24B9F" w:rsidP="00EA765C">
            <w:r>
              <w:rPr>
                <w:noProof/>
              </w:rPr>
              <w:lastRenderedPageBreak/>
              <w:drawing>
                <wp:inline distT="0" distB="0" distL="0" distR="0">
                  <wp:extent cx="1076325" cy="10763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7" w:type="dxa"/>
            <w:shd w:val="clear" w:color="auto" w:fill="auto"/>
          </w:tcPr>
          <w:p w:rsidR="00D24B9F" w:rsidRDefault="00D24B9F" w:rsidP="00EA765C">
            <w:pPr>
              <w:snapToGrid w:val="0"/>
              <w:rPr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89535" distR="89535" simplePos="0" relativeHeight="251660288" behindDoc="0" locked="0" layoutInCell="1" allowOverlap="1">
                      <wp:simplePos x="0" y="0"/>
                      <wp:positionH relativeFrom="margin">
                        <wp:posOffset>144145</wp:posOffset>
                      </wp:positionH>
                      <wp:positionV relativeFrom="margin">
                        <wp:posOffset>0</wp:posOffset>
                      </wp:positionV>
                      <wp:extent cx="3143250" cy="638175"/>
                      <wp:effectExtent l="0" t="0" r="0" b="9525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096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824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442"/>
                                  </w:tblGrid>
                                  <w:tr w:rsidR="00D24B9F" w:rsidTr="00D24B9F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1824" w:type="dxa"/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 w:rsidP="007C02B8">
                                        <w:pPr>
                                          <w:spacing w:line="240" w:lineRule="auto"/>
                                          <w:jc w:val="right"/>
                                        </w:pPr>
                                        <w:r>
                                          <w:rPr>
                                            <w:b/>
                                            <w:sz w:val="12"/>
                                          </w:rPr>
                                          <w:t>PESEL dziecka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D24B9F" w:rsidTr="00D24B9F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1824" w:type="dxa"/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 w:rsidP="007C02B8">
                                        <w:pPr>
                                          <w:spacing w:line="240" w:lineRule="auto"/>
                                          <w:jc w:val="right"/>
                                        </w:pPr>
                                        <w:r>
                                          <w:rPr>
                                            <w:b/>
                                            <w:sz w:val="12"/>
                                          </w:rPr>
                                          <w:t>nr karty członkowskiej ZHP</w:t>
                                        </w:r>
                                        <w:r>
                                          <w:rPr>
                                            <w:b/>
                                            <w:sz w:val="12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i/>
                                            <w:sz w:val="12"/>
                                          </w:rPr>
                                          <w:t>(tylko członkowie ZHP)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24B9F" w:rsidRDefault="00D24B9F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D24B9F" w:rsidRDefault="00D24B9F" w:rsidP="00D24B9F">
                                  <w:r>
                                    <w:rPr>
                                      <w:rFonts w:eastAsia="Trebuchet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11.35pt;margin-top:0;width:247.5pt;height:50.2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" stroked="f">
                      <v:textbox inset="0,0,0,0">
                        <w:txbxContent>
                          <w:tbl>
                            <w:tblPr>
                              <w:tblW w:w="609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24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1442"/>
                            </w:tblGrid>
                            <w:tr w:rsidR="00D24B9F" w:rsidTr="00D24B9F">
                              <w:trPr>
                                <w:trHeight w:val="340"/>
                              </w:trPr>
                              <w:tc>
                                <w:tcPr>
                                  <w:tcW w:w="1824" w:type="dxa"/>
                                  <w:shd w:val="clear" w:color="auto" w:fill="auto"/>
                                  <w:vAlign w:val="center"/>
                                </w:tcPr>
                                <w:p w:rsidR="00D24B9F" w:rsidRDefault="00D24B9F" w:rsidP="007C02B8">
                                  <w:pPr>
                                    <w:spacing w:line="240" w:lineRule="auto"/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PESEL dziecka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D24B9F" w:rsidTr="00D24B9F">
                              <w:trPr>
                                <w:trHeight w:val="340"/>
                              </w:trPr>
                              <w:tc>
                                <w:tcPr>
                                  <w:tcW w:w="1824" w:type="dxa"/>
                                  <w:shd w:val="clear" w:color="auto" w:fill="auto"/>
                                  <w:vAlign w:val="center"/>
                                </w:tcPr>
                                <w:p w:rsidR="00D24B9F" w:rsidRDefault="00D24B9F" w:rsidP="007C02B8">
                                  <w:pPr>
                                    <w:spacing w:line="240" w:lineRule="auto"/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nr karty członkowskiej ZHP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br/>
                                  </w:r>
                                  <w:r>
                                    <w:rPr>
                                      <w:i/>
                                      <w:sz w:val="12"/>
                                    </w:rPr>
                                    <w:t>(tylko członkowie ZHP)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24B9F" w:rsidRDefault="00D24B9F" w:rsidP="00D24B9F">
                            <w:r>
                              <w:rPr>
                                <w:rFonts w:eastAsia="Trebuchet M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D24B9F" w:rsidTr="00D24B9F">
        <w:trPr>
          <w:cantSplit/>
          <w:trHeight w:val="530"/>
        </w:trPr>
        <w:tc>
          <w:tcPr>
            <w:tcW w:w="2580" w:type="dxa"/>
            <w:vMerge/>
            <w:shd w:val="clear" w:color="auto" w:fill="auto"/>
          </w:tcPr>
          <w:p w:rsidR="00D24B9F" w:rsidRDefault="00D24B9F" w:rsidP="00EA765C">
            <w:pPr>
              <w:snapToGrid w:val="0"/>
              <w:rPr>
                <w:vertAlign w:val="subscript"/>
                <w:lang w:val="pl-PL" w:eastAsia="pl-PL"/>
              </w:rPr>
            </w:pPr>
          </w:p>
        </w:tc>
        <w:tc>
          <w:tcPr>
            <w:tcW w:w="7567" w:type="dxa"/>
            <w:shd w:val="clear" w:color="auto" w:fill="auto"/>
          </w:tcPr>
          <w:p w:rsidR="00D24B9F" w:rsidRPr="009B5DAA" w:rsidRDefault="00D24B9F" w:rsidP="00EA765C">
            <w:pPr>
              <w:pStyle w:val="ZAh1"/>
              <w:jc w:val="left"/>
              <w:rPr>
                <w:lang w:val="pl-PL"/>
              </w:rPr>
            </w:pPr>
            <w:r>
              <w:rPr>
                <w:sz w:val="20"/>
                <w:lang w:val="pl-PL" w:eastAsia="en-US"/>
              </w:rPr>
              <w:t xml:space="preserve">Załącznik do karty kwalifikacyjnej niepełnoletniego uczestnika wypoczynku i niepełnoletniego </w:t>
            </w:r>
            <w:r>
              <w:rPr>
                <w:sz w:val="20"/>
                <w:lang w:val="pl-PL"/>
              </w:rPr>
              <w:t>uczestnika formy HALIZ innej niż wypoczynek</w:t>
            </w:r>
          </w:p>
        </w:tc>
      </w:tr>
    </w:tbl>
    <w:p w:rsidR="00D24B9F" w:rsidRDefault="00D24B9F" w:rsidP="00D24B9F">
      <w:pPr>
        <w:pStyle w:val="ZAh2"/>
      </w:pPr>
      <w:r>
        <w:t>I. Informacje dotyczące uczestnika wypoczynku</w:t>
      </w:r>
    </w:p>
    <w:tbl>
      <w:tblPr>
        <w:tblW w:w="10521" w:type="dxa"/>
        <w:tblInd w:w="-2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454"/>
        <w:gridCol w:w="411"/>
        <w:gridCol w:w="409"/>
        <w:gridCol w:w="143"/>
        <w:gridCol w:w="358"/>
        <w:gridCol w:w="2699"/>
        <w:gridCol w:w="903"/>
        <w:gridCol w:w="9"/>
        <w:gridCol w:w="286"/>
        <w:gridCol w:w="2849"/>
      </w:tblGrid>
      <w:tr w:rsidR="00D24B9F" w:rsidTr="00D24B9F">
        <w:trPr>
          <w:cantSplit/>
          <w:trHeight w:val="24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pPr>
              <w:tabs>
                <w:tab w:val="left" w:pos="222"/>
              </w:tabs>
            </w:pPr>
            <w:r>
              <w:t>1.</w:t>
            </w:r>
            <w:r>
              <w:tab/>
              <w:t>Imię i nazwisko dziecka</w:t>
            </w:r>
          </w:p>
        </w:tc>
        <w:tc>
          <w:tcPr>
            <w:tcW w:w="765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B9F" w:rsidRDefault="00D24B9F" w:rsidP="00EA765C">
            <w:pPr>
              <w:snapToGrid w:val="0"/>
            </w:pPr>
          </w:p>
          <w:p w:rsidR="00D24B9F" w:rsidRDefault="00D24B9F" w:rsidP="00EA765C"/>
        </w:tc>
      </w:tr>
      <w:tr w:rsidR="00D24B9F" w:rsidTr="00D24B9F">
        <w:trPr>
          <w:cantSplit/>
          <w:trHeight w:val="247"/>
        </w:trPr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pPr>
              <w:tabs>
                <w:tab w:val="left" w:pos="222"/>
              </w:tabs>
            </w:pPr>
            <w:r>
              <w:t>2. Dane rodziców/</w:t>
            </w:r>
            <w:r>
              <w:br/>
              <w:t>opiekunów prawnych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r>
              <w:rPr>
                <w:sz w:val="12"/>
              </w:rPr>
              <w:t xml:space="preserve">Imię i nazwisko 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B9F" w:rsidRDefault="00D24B9F" w:rsidP="00EA765C">
            <w:pPr>
              <w:snapToGrid w:val="0"/>
              <w:rPr>
                <w:sz w:val="1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r>
              <w:rPr>
                <w:sz w:val="12"/>
              </w:rPr>
              <w:t xml:space="preserve">Imię i nazwisko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B9F" w:rsidRDefault="00D24B9F" w:rsidP="00EA765C">
            <w:pPr>
              <w:snapToGrid w:val="0"/>
              <w:rPr>
                <w:sz w:val="12"/>
              </w:rPr>
            </w:pPr>
          </w:p>
        </w:tc>
      </w:tr>
      <w:tr w:rsidR="00D24B9F" w:rsidTr="00D24B9F">
        <w:trPr>
          <w:cantSplit/>
          <w:trHeight w:val="557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pPr>
              <w:tabs>
                <w:tab w:val="left" w:pos="222"/>
              </w:tabs>
              <w:snapToGrid w:val="0"/>
              <w:rPr>
                <w:sz w:val="12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r>
              <w:rPr>
                <w:sz w:val="12"/>
              </w:rPr>
              <w:t xml:space="preserve">Adres </w:t>
            </w:r>
          </w:p>
          <w:p w:rsidR="00D24B9F" w:rsidRDefault="00D24B9F" w:rsidP="00EA765C">
            <w:r>
              <w:rPr>
                <w:sz w:val="12"/>
              </w:rPr>
              <w:t>zamieszkania lub pobytu</w:t>
            </w: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B9F" w:rsidRDefault="00D24B9F" w:rsidP="00EA765C">
            <w:pPr>
              <w:snapToGrid w:val="0"/>
              <w:rPr>
                <w:sz w:val="12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r>
              <w:rPr>
                <w:sz w:val="12"/>
              </w:rPr>
              <w:t>Adres z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mieszkania lub pobytu</w:t>
            </w:r>
          </w:p>
        </w:tc>
        <w:tc>
          <w:tcPr>
            <w:tcW w:w="2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B9F" w:rsidRDefault="00D24B9F" w:rsidP="00EA765C">
            <w:pPr>
              <w:snapToGrid w:val="0"/>
              <w:rPr>
                <w:sz w:val="12"/>
              </w:rPr>
            </w:pPr>
          </w:p>
        </w:tc>
      </w:tr>
      <w:tr w:rsidR="00D24B9F" w:rsidTr="00D24B9F">
        <w:trPr>
          <w:cantSplit/>
          <w:trHeight w:val="247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pPr>
              <w:tabs>
                <w:tab w:val="left" w:pos="222"/>
              </w:tabs>
              <w:snapToGrid w:val="0"/>
              <w:rPr>
                <w:sz w:val="1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r>
              <w:rPr>
                <w:sz w:val="12"/>
              </w:rPr>
              <w:t>Telefon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B9F" w:rsidRDefault="00D24B9F" w:rsidP="00EA765C">
            <w:pPr>
              <w:snapToGrid w:val="0"/>
              <w:rPr>
                <w:sz w:val="1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:rsidR="00D24B9F" w:rsidRDefault="00D24B9F" w:rsidP="00EA765C">
            <w:r>
              <w:rPr>
                <w:sz w:val="12"/>
              </w:rPr>
              <w:t>Telefon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B9F" w:rsidRDefault="00D24B9F" w:rsidP="00EA765C">
            <w:pPr>
              <w:snapToGrid w:val="0"/>
              <w:rPr>
                <w:sz w:val="12"/>
              </w:rPr>
            </w:pPr>
          </w:p>
        </w:tc>
      </w:tr>
    </w:tbl>
    <w:p w:rsidR="00D24B9F" w:rsidRDefault="00D24B9F" w:rsidP="00D24B9F">
      <w:pPr>
        <w:pStyle w:val="ZAh2"/>
      </w:pPr>
      <w:r>
        <w:t>II. Zobowiązania, zezwolenia i oświadczenia</w:t>
      </w:r>
    </w:p>
    <w:p w:rsidR="00D24B9F" w:rsidRDefault="00D24B9F" w:rsidP="00D24B9F">
      <w:pPr>
        <w:tabs>
          <w:tab w:val="left" w:pos="6946"/>
        </w:tabs>
      </w:pPr>
      <w:r>
        <w:rPr>
          <w:szCs w:val="16"/>
        </w:rPr>
        <w:t xml:space="preserve">Zobowiązuję się do uiszczenia kosztów pobytu dziecka w wysokości </w:t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szCs w:val="16"/>
        </w:rPr>
        <w:t xml:space="preserve"> zł,</w:t>
      </w:r>
    </w:p>
    <w:p w:rsidR="00D24B9F" w:rsidRDefault="00D24B9F" w:rsidP="00D24B9F">
      <w:pPr>
        <w:tabs>
          <w:tab w:val="left" w:pos="6946"/>
        </w:tabs>
      </w:pPr>
      <w:r>
        <w:rPr>
          <w:szCs w:val="16"/>
        </w:rPr>
        <w:t xml:space="preserve">słownie: </w:t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  <w:t xml:space="preserve"> </w:t>
      </w:r>
    </w:p>
    <w:p w:rsidR="00D24B9F" w:rsidRDefault="00D24B9F" w:rsidP="00D24B9F">
      <w:pPr>
        <w:tabs>
          <w:tab w:val="left" w:pos="6946"/>
        </w:tabs>
      </w:pP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szCs w:val="16"/>
        </w:rPr>
        <w:t xml:space="preserve"> .</w:t>
      </w:r>
    </w:p>
    <w:p w:rsidR="00D24B9F" w:rsidRDefault="00D24B9F" w:rsidP="00D24B9F">
      <w:pPr>
        <w:pStyle w:val="Akapitzlist"/>
        <w:numPr>
          <w:ilvl w:val="0"/>
          <w:numId w:val="8"/>
        </w:numPr>
        <w:spacing w:after="200" w:line="276" w:lineRule="auto"/>
        <w:ind w:left="142" w:hanging="142"/>
        <w:jc w:val="both"/>
      </w:pPr>
      <w:r>
        <w:rPr>
          <w:szCs w:val="16"/>
          <w:shd w:val="clear" w:color="auto" w:fill="FFFFFF"/>
        </w:rPr>
        <w:t xml:space="preserve">Oświadczam, że zapoznałam(-em) się i akceptuję Umowę o udział w imprezie turystycznej - warunki uczestnictwa na Zimowisko ZDH “Bractwo” mojego dziecka w terminie </w:t>
      </w:r>
      <w:r>
        <w:t xml:space="preserve">21-25 stycznia 2019 </w:t>
      </w:r>
      <w:r>
        <w:rPr>
          <w:szCs w:val="16"/>
          <w:shd w:val="clear" w:color="auto" w:fill="FFFFFF"/>
        </w:rPr>
        <w:t>w Zawoi</w:t>
      </w:r>
      <w:r w:rsidRPr="00BC4A30">
        <w:rPr>
          <w:szCs w:val="16"/>
        </w:rPr>
        <w:t>.</w:t>
      </w:r>
    </w:p>
    <w:p w:rsidR="00D24B9F" w:rsidRDefault="00D24B9F" w:rsidP="00D24B9F">
      <w:pPr>
        <w:pStyle w:val="Akapitzlist"/>
        <w:numPr>
          <w:ilvl w:val="0"/>
          <w:numId w:val="8"/>
        </w:numPr>
        <w:spacing w:after="200" w:line="276" w:lineRule="auto"/>
        <w:ind w:left="142" w:hanging="142"/>
        <w:jc w:val="both"/>
      </w:pPr>
      <w:r>
        <w:rPr>
          <w:szCs w:val="16"/>
          <w:shd w:val="clear" w:color="auto" w:fill="FFFFFF"/>
        </w:rPr>
        <w:t xml:space="preserve">Oświadczam, że podałam(-em) wszystkie znane mi informacje o dziecku, które mogą pomóc w zapewnieniu właściwej opieki w czasie pobytu dziecka na formie wypoczynku. </w:t>
      </w:r>
    </w:p>
    <w:p w:rsidR="00D24B9F" w:rsidRDefault="00D24B9F" w:rsidP="00D24B9F">
      <w:pPr>
        <w:pStyle w:val="Akapitzlist"/>
        <w:numPr>
          <w:ilvl w:val="0"/>
          <w:numId w:val="8"/>
        </w:numPr>
        <w:spacing w:after="200" w:line="276" w:lineRule="auto"/>
        <w:ind w:left="142" w:hanging="142"/>
        <w:jc w:val="both"/>
      </w:pPr>
      <w:r>
        <w:rPr>
          <w:szCs w:val="16"/>
        </w:rPr>
        <w:t xml:space="preserve">Oświadczam, dziecko przyjmuje na stałe następujące leki: </w:t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</w:p>
    <w:p w:rsidR="00D24B9F" w:rsidRDefault="00D24B9F" w:rsidP="00D24B9F">
      <w:pPr>
        <w:pStyle w:val="Akapitzlist"/>
        <w:spacing w:after="200" w:line="276" w:lineRule="auto"/>
        <w:ind w:left="142"/>
      </w:pPr>
      <w:r>
        <w:rPr>
          <w:szCs w:val="16"/>
        </w:rPr>
        <w:t xml:space="preserve">w dawkach: </w:t>
      </w:r>
      <w:r>
        <w:rPr>
          <w:rStyle w:val="ZAdowypelnienia"/>
          <w:szCs w:val="16"/>
        </w:rPr>
        <w:tab/>
        <w:t xml:space="preserve">                                                                                                            </w:t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  <w:r>
        <w:rPr>
          <w:rStyle w:val="ZAdowypelnienia"/>
          <w:szCs w:val="16"/>
        </w:rPr>
        <w:tab/>
      </w:r>
    </w:p>
    <w:p w:rsidR="00D24B9F" w:rsidRDefault="00D24B9F" w:rsidP="00D24B9F">
      <w:pPr>
        <w:pStyle w:val="Akapitzlist"/>
        <w:spacing w:after="200" w:line="276" w:lineRule="auto"/>
        <w:ind w:left="142"/>
      </w:pPr>
      <w:r>
        <w:rPr>
          <w:szCs w:val="16"/>
        </w:rPr>
        <w:t xml:space="preserve">(na dowód czego załączam odpowiednie zaświadczenie lekarskie) oraz, że jako rodzic/opiekun wyposażam dziecko w odpowiednie leki (w przypadku ich zażywania przez dziecko na stałe) w ilości niezbędnej do podania podczas trwania całego wypoczynku i jednocześnie przekazuję je </w:t>
      </w:r>
      <w:r w:rsidRPr="00BC4A30">
        <w:t>wychowawcy</w:t>
      </w:r>
      <w:r>
        <w:rPr>
          <w:szCs w:val="16"/>
        </w:rPr>
        <w:t>.</w:t>
      </w:r>
    </w:p>
    <w:p w:rsidR="00D24B9F" w:rsidRDefault="00D24B9F" w:rsidP="00D24B9F">
      <w:pPr>
        <w:pStyle w:val="Akapitzlist"/>
        <w:numPr>
          <w:ilvl w:val="0"/>
          <w:numId w:val="8"/>
        </w:numPr>
        <w:spacing w:after="0" w:line="276" w:lineRule="auto"/>
        <w:ind w:left="142" w:hanging="142"/>
        <w:jc w:val="both"/>
      </w:pPr>
      <w:r>
        <w:rPr>
          <w:szCs w:val="16"/>
        </w:rPr>
        <w:t>Oświadczam, że w razie zagrożenia życia dziecka zgadzam się na jego leczenie szpitalne, zabiegi diagnostyczne, operacje na podstawie decyzji podjętych przez właściwy personel służby zdrowia.</w:t>
      </w:r>
    </w:p>
    <w:p w:rsidR="00D24B9F" w:rsidRDefault="00D24B9F" w:rsidP="00D24B9F">
      <w:pPr>
        <w:pStyle w:val="Akapitzlist"/>
        <w:numPr>
          <w:ilvl w:val="0"/>
          <w:numId w:val="8"/>
        </w:numPr>
        <w:spacing w:after="0" w:line="276" w:lineRule="auto"/>
        <w:ind w:left="142" w:hanging="142"/>
        <w:jc w:val="both"/>
      </w:pPr>
      <w:r>
        <w:rPr>
          <w:szCs w:val="16"/>
        </w:rPr>
        <w:t xml:space="preserve">Ja, niżej podpisany/podpisana </w:t>
      </w:r>
      <w:r>
        <w:rPr>
          <w:rStyle w:val="ZAWyrMocne"/>
        </w:rPr>
        <w:tab/>
      </w:r>
      <w:r>
        <w:rPr>
          <w:rStyle w:val="ZAWyrMocne"/>
        </w:rPr>
        <w:tab/>
      </w:r>
      <w:r>
        <w:rPr>
          <w:rStyle w:val="ZAWyrMocne"/>
        </w:rPr>
        <w:tab/>
        <w:t xml:space="preserve">                  </w:t>
      </w:r>
      <w:r>
        <w:rPr>
          <w:rStyle w:val="ZAWyrMocne"/>
        </w:rPr>
        <w:tab/>
        <w:t xml:space="preserve"> (imię i nazwisko),</w:t>
      </w:r>
      <w:r>
        <w:rPr>
          <w:szCs w:val="16"/>
        </w:rPr>
        <w:t xml:space="preserve"> jako pełnoprawny opiekun dziecka </w:t>
      </w:r>
      <w:r>
        <w:rPr>
          <w:rStyle w:val="ZAWyrMocne"/>
        </w:rPr>
        <w:tab/>
      </w:r>
      <w:r>
        <w:rPr>
          <w:rStyle w:val="ZAWyrMocne"/>
        </w:rPr>
        <w:tab/>
        <w:t xml:space="preserve">                                       (imię i nazwisko</w:t>
      </w:r>
      <w:r>
        <w:rPr>
          <w:szCs w:val="16"/>
        </w:rPr>
        <w:t xml:space="preserve"> </w:t>
      </w:r>
      <w:r>
        <w:rPr>
          <w:rStyle w:val="ZAWyrMocne"/>
        </w:rPr>
        <w:t>dziecka)</w:t>
      </w:r>
      <w:r>
        <w:rPr>
          <w:szCs w:val="16"/>
        </w:rPr>
        <w:t xml:space="preserve"> – </w:t>
      </w:r>
      <w:r w:rsidRPr="00BC4A30">
        <w:t>uczestnika obozu,</w:t>
      </w:r>
      <w:r>
        <w:rPr>
          <w:szCs w:val="16"/>
        </w:rPr>
        <w:t xml:space="preserve"> wyrażam zgodę na przetwarzanie przez Związek Harcerstwa </w:t>
      </w:r>
      <w:r w:rsidRPr="00BC4A30">
        <w:t>Polskiego, Chorągiew Krakowską wizeru</w:t>
      </w:r>
      <w:r w:rsidRPr="00BC4A30">
        <w:rPr>
          <w:szCs w:val="16"/>
        </w:rPr>
        <w:t>nk</w:t>
      </w:r>
      <w:r>
        <w:rPr>
          <w:szCs w:val="16"/>
        </w:rPr>
        <w:t xml:space="preserve">u mojego dziecka tj. użycie wizerunku mojego dziecka do celów statutowych Związku Harcerstwa </w:t>
      </w:r>
      <w:r w:rsidRPr="00BC4A30">
        <w:t xml:space="preserve">Polskiego,  Chorągwi Krakowskiej na czas </w:t>
      </w:r>
      <w:r>
        <w:t>5 lat od podpisania zgody</w:t>
      </w:r>
      <w:r w:rsidRPr="00BC4A30">
        <w:t>.</w:t>
      </w:r>
      <w:r>
        <w:rPr>
          <w:rStyle w:val="ZAdowypelnienia"/>
          <w:szCs w:val="16"/>
        </w:rPr>
        <w:t xml:space="preserve">  </w:t>
      </w:r>
    </w:p>
    <w:p w:rsidR="00D24B9F" w:rsidRDefault="00D24B9F" w:rsidP="00D24B9F">
      <w:pPr>
        <w:pStyle w:val="Akapitzlist"/>
        <w:spacing w:line="276" w:lineRule="auto"/>
        <w:ind w:left="142"/>
      </w:pPr>
      <w:r>
        <w:rPr>
          <w:rFonts w:eastAsia="Times New Roman"/>
          <w:szCs w:val="16"/>
        </w:rPr>
        <w:t>Zgoda na przetwarzanie wizerunku mojego dziecka obejmuje: tworzenie, powielanie, kadrowanie oraz kompozycję wizerunku w materiałach Związku Harcerstwa Polskiego, Chorągwi Krakowskiej używanych w ramach prowadzenia przez nie działalności statutowej.</w:t>
      </w:r>
    </w:p>
    <w:p w:rsidR="00D24B9F" w:rsidRDefault="00D24B9F" w:rsidP="00D24B9F">
      <w:pPr>
        <w:pStyle w:val="Akapitzlist"/>
        <w:spacing w:line="276" w:lineRule="auto"/>
        <w:ind w:left="142"/>
      </w:pPr>
      <w:r>
        <w:rPr>
          <w:rFonts w:eastAsia="Times New Roman"/>
          <w:szCs w:val="16"/>
        </w:rPr>
        <w:lastRenderedPageBreak/>
        <w:t xml:space="preserve">Jednocześnie </w:t>
      </w:r>
      <w:r>
        <w:rPr>
          <w:rStyle w:val="ZAWyrMocne"/>
        </w:rPr>
        <w:t>zezwalam/nie zezwalam*</w:t>
      </w:r>
      <w:r>
        <w:rPr>
          <w:rFonts w:eastAsia="Times New Roman"/>
          <w:szCs w:val="16"/>
        </w:rPr>
        <w:t xml:space="preserve"> na nieodpłatne rozpowszechnianie wizerunku mojego dziecka w celach promocyjnych oraz w celach informacyjnych związanych z prowadzoną działalnością przez Związek Harcerstwa </w:t>
      </w:r>
      <w:r w:rsidRPr="00BC4A30">
        <w:t>Polskiego,  Chorągwi Krakowskiej w</w:t>
      </w:r>
      <w:r>
        <w:rPr>
          <w:rFonts w:eastAsia="Times New Roman"/>
          <w:szCs w:val="16"/>
        </w:rPr>
        <w:t xml:space="preserve"> formach:</w:t>
      </w:r>
    </w:p>
    <w:p w:rsidR="00D24B9F" w:rsidRDefault="00D24B9F" w:rsidP="00D24B9F">
      <w:pPr>
        <w:numPr>
          <w:ilvl w:val="0"/>
          <w:numId w:val="10"/>
        </w:numPr>
        <w:spacing w:after="0" w:line="240" w:lineRule="auto"/>
        <w:ind w:left="499" w:hanging="357"/>
      </w:pPr>
      <w:r>
        <w:rPr>
          <w:rFonts w:eastAsia="Times New Roman"/>
          <w:szCs w:val="16"/>
        </w:rPr>
        <w:t xml:space="preserve">zamieszczenie wizerunku w strukturze </w:t>
      </w:r>
      <w:r w:rsidRPr="00BC4A30">
        <w:t>obozu</w:t>
      </w:r>
      <w:r>
        <w:t>,</w:t>
      </w:r>
    </w:p>
    <w:p w:rsidR="00D24B9F" w:rsidRDefault="00D24B9F" w:rsidP="00D24B9F">
      <w:pPr>
        <w:numPr>
          <w:ilvl w:val="0"/>
          <w:numId w:val="10"/>
        </w:numPr>
        <w:spacing w:after="0" w:line="240" w:lineRule="auto"/>
      </w:pPr>
      <w:r>
        <w:rPr>
          <w:rFonts w:eastAsia="Times New Roman"/>
          <w:szCs w:val="16"/>
        </w:rPr>
        <w:t>rejestrowanie wizualne wszystkich działań związanych z działalnością statutową Związku Harcerstwa Polskiego,</w:t>
      </w:r>
    </w:p>
    <w:p w:rsidR="00D24B9F" w:rsidRDefault="00D24B9F" w:rsidP="00D24B9F">
      <w:pPr>
        <w:numPr>
          <w:ilvl w:val="0"/>
          <w:numId w:val="10"/>
        </w:numPr>
        <w:spacing w:after="0" w:line="240" w:lineRule="auto"/>
      </w:pPr>
      <w:r w:rsidRPr="00BC4A30">
        <w:rPr>
          <w:rFonts w:eastAsia="Times New Roman"/>
          <w:szCs w:val="16"/>
        </w:rPr>
        <w:t xml:space="preserve">publikacji na stronie </w:t>
      </w:r>
      <w:r>
        <w:t>internetowej:</w:t>
      </w:r>
      <w:r w:rsidRPr="009B5DAA">
        <w:t xml:space="preserve"> https://www.facebook.com/zdhbractwo</w:t>
      </w:r>
      <w:r>
        <w:t xml:space="preserve"> i </w:t>
      </w:r>
      <w:r w:rsidRPr="009B5DAA">
        <w:t>http://www.bractwo.krakowpodgorze.zhp.pl</w:t>
      </w:r>
      <w:r>
        <w:t xml:space="preserve"> </w:t>
      </w:r>
      <w:r w:rsidRPr="009B5DAA">
        <w:t>umieszczenia</w:t>
      </w:r>
      <w:r w:rsidRPr="00BC4A30">
        <w:rPr>
          <w:rFonts w:eastAsia="Times New Roman"/>
          <w:szCs w:val="16"/>
        </w:rPr>
        <w:t xml:space="preserve"> na identyfikatorze koloni</w:t>
      </w:r>
      <w:r w:rsidRPr="00BC4A30">
        <w:rPr>
          <w:rFonts w:eastAsia="Times New Roman"/>
          <w:szCs w:val="16"/>
        </w:rPr>
        <w:t>j</w:t>
      </w:r>
      <w:r w:rsidRPr="00BC4A30">
        <w:rPr>
          <w:rFonts w:eastAsia="Times New Roman"/>
          <w:szCs w:val="16"/>
        </w:rPr>
        <w:t>nym/obozowym/biwakowym i innej formy wypoczynku – o ile występ</w:t>
      </w:r>
      <w:r w:rsidRPr="00BC4A30">
        <w:rPr>
          <w:rFonts w:eastAsia="Times New Roman"/>
          <w:szCs w:val="16"/>
        </w:rPr>
        <w:t>u</w:t>
      </w:r>
      <w:r w:rsidRPr="00BC4A30">
        <w:rPr>
          <w:rFonts w:eastAsia="Times New Roman"/>
          <w:szCs w:val="16"/>
        </w:rPr>
        <w:t>je,</w:t>
      </w:r>
    </w:p>
    <w:p w:rsidR="00D24B9F" w:rsidRDefault="00D24B9F" w:rsidP="00D24B9F">
      <w:pPr>
        <w:numPr>
          <w:ilvl w:val="0"/>
          <w:numId w:val="10"/>
        </w:numPr>
        <w:spacing w:after="0" w:line="240" w:lineRule="auto"/>
      </w:pPr>
      <w:r>
        <w:rPr>
          <w:rFonts w:eastAsia="Times New Roman"/>
          <w:szCs w:val="16"/>
        </w:rPr>
        <w:t>publikacji w informatorze promocyjnym,</w:t>
      </w:r>
    </w:p>
    <w:p w:rsidR="00D24B9F" w:rsidRDefault="00D24B9F" w:rsidP="00D24B9F">
      <w:pPr>
        <w:numPr>
          <w:ilvl w:val="0"/>
          <w:numId w:val="10"/>
        </w:numPr>
        <w:spacing w:after="0" w:line="240" w:lineRule="auto"/>
        <w:ind w:left="499" w:hanging="357"/>
      </w:pPr>
      <w:r>
        <w:rPr>
          <w:rFonts w:eastAsia="Times New Roman"/>
          <w:szCs w:val="16"/>
        </w:rPr>
        <w:t xml:space="preserve">publikacji w ofertach przekazywanych </w:t>
      </w:r>
      <w:r w:rsidRPr="00BC4A30">
        <w:t>podmiotom dofinansowującym w ramach</w:t>
      </w:r>
      <w:r>
        <w:rPr>
          <w:rFonts w:eastAsia="Times New Roman"/>
          <w:szCs w:val="16"/>
        </w:rPr>
        <w:t xml:space="preserve"> rozliczenia.</w:t>
      </w:r>
    </w:p>
    <w:p w:rsidR="00D24B9F" w:rsidRDefault="00D24B9F" w:rsidP="00D24B9F">
      <w:pPr>
        <w:pStyle w:val="Akapitzlist"/>
        <w:spacing w:line="276" w:lineRule="auto"/>
        <w:ind w:left="142"/>
      </w:pPr>
      <w:r>
        <w:rPr>
          <w:rFonts w:eastAsia="Times New Roman"/>
          <w:szCs w:val="16"/>
        </w:rPr>
        <w:t>Zezwolenie dotyczy fotografii przedstawiającej moje dziecko w postaci zarówno całej sylwetki, jak i portretu, osobno lub w zestawieniu z wizerunkami innych osób.</w:t>
      </w:r>
    </w:p>
    <w:p w:rsidR="00D24B9F" w:rsidRDefault="00D24B9F" w:rsidP="00D24B9F">
      <w:pPr>
        <w:pStyle w:val="Akapitzlist"/>
        <w:spacing w:line="276" w:lineRule="auto"/>
        <w:ind w:left="142"/>
      </w:pPr>
      <w:r>
        <w:rPr>
          <w:rFonts w:eastAsia="Times New Roman"/>
          <w:szCs w:val="16"/>
        </w:rPr>
        <w:t>Oświadczam ponadto, że zgodę na rozpowszechnianie wizerunku mojego dziecka wyrażam dobrowolnie.</w:t>
      </w:r>
    </w:p>
    <w:p w:rsidR="00D24B9F" w:rsidRDefault="00D24B9F" w:rsidP="00D24B9F">
      <w:pPr>
        <w:spacing w:line="240" w:lineRule="auto"/>
        <w:ind w:left="142"/>
      </w:pPr>
      <w:r w:rsidRPr="00BC4A30">
        <w:t xml:space="preserve">„Administratorem danych osobowych jest Związek Harcerstwa Polskiego, </w:t>
      </w:r>
      <w:r w:rsidRPr="00BC4A30">
        <w:tab/>
        <w:t>Chorągiew Krakowska, krakowska@zhp.pl: zwana</w:t>
      </w:r>
      <w:r>
        <w:rPr>
          <w:rFonts w:eastAsia="Times New Roman"/>
          <w:szCs w:val="16"/>
        </w:rPr>
        <w:t xml:space="preserve"> dalej Stowarzyszeniem. Dane osobowe przetwarzane będą na po</w:t>
      </w:r>
      <w:r>
        <w:rPr>
          <w:rFonts w:eastAsia="Times New Roman"/>
          <w:szCs w:val="16"/>
        </w:rPr>
        <w:t>d</w:t>
      </w:r>
      <w:r>
        <w:rPr>
          <w:rFonts w:eastAsia="Times New Roman"/>
          <w:szCs w:val="16"/>
        </w:rPr>
        <w:t>stawie art. 6 ust 1 lit. a, b, c, f Rozporządzenia Parlamentu Europejskiego i Rady (UE) 2016/679 z dnia 27 kwietnia 2016 roku w sprawie ochrony osób fizycznych w związku z przetwarzaniem danych os</w:t>
      </w:r>
      <w:r>
        <w:rPr>
          <w:rFonts w:eastAsia="Times New Roman"/>
          <w:szCs w:val="16"/>
        </w:rPr>
        <w:t>o</w:t>
      </w:r>
      <w:r>
        <w:rPr>
          <w:rFonts w:eastAsia="Times New Roman"/>
          <w:szCs w:val="16"/>
        </w:rPr>
        <w:t>bowych i w sprawie swobodnego przepływu takich danych oraz uchylenia dyrektywy 95/46/WE (RODO), na potrzeby oraz w celu przyjęcia zgłoszenia, dokonania niezbędnych rozliczeń, koord</w:t>
      </w:r>
      <w:r>
        <w:rPr>
          <w:rFonts w:eastAsia="Times New Roman"/>
          <w:szCs w:val="16"/>
        </w:rPr>
        <w:t>y</w:t>
      </w:r>
      <w:r>
        <w:rPr>
          <w:rFonts w:eastAsia="Times New Roman"/>
          <w:szCs w:val="16"/>
        </w:rPr>
        <w:t>nacji wypoczynku, archiwizacji kart kwalifikacyjnych, rozpatrzenia ewentualnych r</w:t>
      </w:r>
      <w:r>
        <w:rPr>
          <w:rFonts w:eastAsia="Times New Roman"/>
          <w:szCs w:val="16"/>
        </w:rPr>
        <w:t>e</w:t>
      </w:r>
      <w:r>
        <w:rPr>
          <w:rFonts w:eastAsia="Times New Roman"/>
          <w:szCs w:val="16"/>
        </w:rPr>
        <w:t>klamacji w przypadku jej złożenia, bądź ewentualnego dochodzenia roszczeń, jak też marketingu bezpośre</w:t>
      </w:r>
      <w:r>
        <w:rPr>
          <w:rFonts w:eastAsia="Times New Roman"/>
          <w:szCs w:val="16"/>
        </w:rPr>
        <w:t>d</w:t>
      </w:r>
      <w:r>
        <w:rPr>
          <w:rFonts w:eastAsia="Times New Roman"/>
          <w:szCs w:val="16"/>
        </w:rPr>
        <w:t>niego prowadzonego w formie tradycyjnej, dotyczącego własnych produktów lub usług, co nie wymaga zgody. Za odrę</w:t>
      </w:r>
      <w:r>
        <w:rPr>
          <w:rFonts w:eastAsia="Times New Roman"/>
          <w:szCs w:val="16"/>
        </w:rPr>
        <w:t>b</w:t>
      </w:r>
      <w:r>
        <w:rPr>
          <w:rFonts w:eastAsia="Times New Roman"/>
          <w:szCs w:val="16"/>
        </w:rPr>
        <w:t>nie wyrażonymi zgodami dane osobowe mogą być przetwarzane w celach marketingowych podejmowanych samodzielnie. Odbiorcami danych osobowych będą wyłącznie podmioty uprawnione do uzyskania danych osobowych na podstawie przepisów prawa oraz po</w:t>
      </w:r>
      <w:r>
        <w:rPr>
          <w:rFonts w:eastAsia="Times New Roman"/>
          <w:szCs w:val="16"/>
        </w:rPr>
        <w:t>d</w:t>
      </w:r>
      <w:r>
        <w:rPr>
          <w:rFonts w:eastAsia="Times New Roman"/>
          <w:szCs w:val="16"/>
        </w:rPr>
        <w:t xml:space="preserve">mioty uczestniczące w realizacji usług tj. </w:t>
      </w:r>
      <w:r>
        <w:t>UNIQA Towarzystwo Ubezpieczeniowe S.A.,</w:t>
      </w:r>
      <w:r>
        <w:rPr>
          <w:rFonts w:eastAsia="Times New Roman"/>
          <w:szCs w:val="16"/>
        </w:rPr>
        <w:t xml:space="preserve"> Dane prz</w:t>
      </w:r>
      <w:r>
        <w:rPr>
          <w:rFonts w:eastAsia="Times New Roman"/>
          <w:szCs w:val="16"/>
        </w:rPr>
        <w:t>e</w:t>
      </w:r>
      <w:r>
        <w:rPr>
          <w:rFonts w:eastAsia="Times New Roman"/>
          <w:szCs w:val="16"/>
        </w:rPr>
        <w:t>twarzane dla celów związanych z realizacją przedmiotu wypoczynku będą przetwarzane przez czas świadczenia usługi. Dane przetwarzane w związku z dochodzeniem ewe</w:t>
      </w:r>
      <w:r>
        <w:rPr>
          <w:rFonts w:eastAsia="Times New Roman"/>
          <w:szCs w:val="16"/>
        </w:rPr>
        <w:t>n</w:t>
      </w:r>
      <w:r>
        <w:rPr>
          <w:rFonts w:eastAsia="Times New Roman"/>
          <w:szCs w:val="16"/>
        </w:rPr>
        <w:t>tualnych roszczeń będą przetwarzane przez 3 lata od zakończenia umowy. Natomiast dane przetwarzane dla celów rozliczeń będą przetwarzane przez okres 5 lat od zakończenia roku obrotowego, w którym wyst</w:t>
      </w:r>
      <w:r>
        <w:rPr>
          <w:rFonts w:eastAsia="Times New Roman"/>
          <w:szCs w:val="16"/>
        </w:rPr>
        <w:t>a</w:t>
      </w:r>
      <w:r>
        <w:rPr>
          <w:rFonts w:eastAsia="Times New Roman"/>
          <w:szCs w:val="16"/>
        </w:rPr>
        <w:t>wiono ostatni dokument ksi</w:t>
      </w:r>
      <w:r>
        <w:rPr>
          <w:rFonts w:eastAsia="Times New Roman"/>
          <w:szCs w:val="16"/>
        </w:rPr>
        <w:t>ę</w:t>
      </w:r>
      <w:r>
        <w:rPr>
          <w:rFonts w:eastAsia="Times New Roman"/>
          <w:szCs w:val="16"/>
        </w:rPr>
        <w:t>gowy.</w:t>
      </w:r>
    </w:p>
    <w:p w:rsidR="00D24B9F" w:rsidRDefault="00D24B9F" w:rsidP="00D24B9F">
      <w:pPr>
        <w:numPr>
          <w:ilvl w:val="0"/>
          <w:numId w:val="9"/>
        </w:numPr>
        <w:spacing w:after="0" w:line="240" w:lineRule="auto"/>
        <w:ind w:left="142" w:hanging="142"/>
        <w:jc w:val="both"/>
      </w:pPr>
      <w:r>
        <w:rPr>
          <w:rFonts w:eastAsia="Times New Roman"/>
          <w:szCs w:val="16"/>
        </w:rPr>
        <w:t>Uczestnik (jego pełnoprawny opiekun) posiada prawo dostępu do treści swoich danych i ich spr</w:t>
      </w:r>
      <w:r>
        <w:rPr>
          <w:rFonts w:eastAsia="Times New Roman"/>
          <w:szCs w:val="16"/>
        </w:rPr>
        <w:t>o</w:t>
      </w:r>
      <w:r>
        <w:rPr>
          <w:rFonts w:eastAsia="Times New Roman"/>
          <w:szCs w:val="16"/>
        </w:rPr>
        <w:t>stowania, usunięcia, ograniczenia przetwarzania, prawo do przenoszenia danych, prawo do wni</w:t>
      </w:r>
      <w:r>
        <w:rPr>
          <w:rFonts w:eastAsia="Times New Roman"/>
          <w:szCs w:val="16"/>
        </w:rPr>
        <w:t>e</w:t>
      </w:r>
      <w:r>
        <w:rPr>
          <w:rFonts w:eastAsia="Times New Roman"/>
          <w:szCs w:val="16"/>
        </w:rPr>
        <w:t>sienia sprzeciwu wobec przetwarzania oraz prawo do cofnięcia zgody (w przypadku jej wyrażenia) w dowolnym momencie bez wpływu na zgodność z prawem przetwarzania. Ma także prawo wni</w:t>
      </w:r>
      <w:r>
        <w:rPr>
          <w:rFonts w:eastAsia="Times New Roman"/>
          <w:szCs w:val="16"/>
        </w:rPr>
        <w:t>e</w:t>
      </w:r>
      <w:r>
        <w:rPr>
          <w:rFonts w:eastAsia="Times New Roman"/>
          <w:szCs w:val="16"/>
        </w:rPr>
        <w:t>sienia skargi do Prezesa Urzędu Ochrony Danych Osobowych, gdy uzna, iż przetwarzanie jej d</w:t>
      </w:r>
      <w:r>
        <w:rPr>
          <w:rFonts w:eastAsia="Times New Roman"/>
          <w:szCs w:val="16"/>
        </w:rPr>
        <w:t>a</w:t>
      </w:r>
      <w:r>
        <w:rPr>
          <w:rFonts w:eastAsia="Times New Roman"/>
          <w:szCs w:val="16"/>
        </w:rPr>
        <w:t>nych osobowych narusza przepisy RODO. Podanie danych w zakresie wskazanym jest dobrowolne, ale niezbędne w celu zawarcia umowy.</w:t>
      </w:r>
    </w:p>
    <w:p w:rsidR="00D24B9F" w:rsidRDefault="00D24B9F" w:rsidP="00D24B9F">
      <w:pPr>
        <w:rPr>
          <w:rFonts w:eastAsia="Times New Roman"/>
          <w:szCs w:val="16"/>
        </w:rPr>
      </w:pPr>
      <w:bookmarkStart w:id="0" w:name="_GoBack"/>
      <w:bookmarkEnd w:id="0"/>
    </w:p>
    <w:p w:rsidR="00D24B9F" w:rsidRPr="009B5DAA" w:rsidRDefault="00D24B9F" w:rsidP="00D24B9F">
      <w:pPr>
        <w:rPr>
          <w:rFonts w:eastAsia="Times New Roman"/>
          <w:szCs w:val="16"/>
        </w:rPr>
      </w:pPr>
    </w:p>
    <w:p w:rsidR="00CA2753" w:rsidRDefault="00D24B9F">
      <w:pPr>
        <w:spacing w:after="0"/>
        <w:ind w:right="193"/>
        <w:jc w:val="right"/>
      </w:pPr>
      <w:r>
        <w:rPr>
          <w:noProof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4543425" cy="415925"/>
                <wp:effectExtent l="0" t="0" r="9525" b="31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89"/>
                              <w:gridCol w:w="4460"/>
                              <w:gridCol w:w="40"/>
                            </w:tblGrid>
                            <w:tr w:rsidR="00D24B9F" w:rsidTr="00D24B9F">
                              <w:trPr>
                                <w:trHeight w:val="397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24B9F" w:rsidRDefault="00D24B9F">
                                  <w:pPr>
                                    <w:snapToGrid w:val="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D24B9F" w:rsidTr="00D24B9F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trHeight w:val="23"/>
                              </w:trPr>
                              <w:tc>
                                <w:tcPr>
                                  <w:tcW w:w="2689" w:type="dxa"/>
                                  <w:shd w:val="clear" w:color="auto" w:fill="auto"/>
                                </w:tcPr>
                                <w:p w:rsidR="00D24B9F" w:rsidRDefault="00D24B9F">
                                  <w:pPr>
                                    <w:pStyle w:val="ZAPodpispola"/>
                                  </w:pPr>
                                  <w:r>
                                    <w:rPr>
                                      <w:szCs w:val="14"/>
                                      <w:lang w:val="pl-PL" w:eastAsia="en-US"/>
                                    </w:rPr>
                                    <w:t>miejscowość, data</w:t>
                                  </w:r>
                                </w:p>
                              </w:tc>
                              <w:tc>
                                <w:tcPr>
                                  <w:tcW w:w="446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24B9F" w:rsidRDefault="00D24B9F">
                                  <w:pPr>
                                    <w:pStyle w:val="ZAPodpispola"/>
                                  </w:pPr>
                                  <w:r>
                                    <w:rPr>
                                      <w:szCs w:val="14"/>
                                      <w:lang w:val="pl-PL" w:eastAsia="en-US"/>
                                    </w:rPr>
                                    <w:t xml:space="preserve">podpisy rodziców / opiekunów prawnych / </w:t>
                                  </w:r>
                                  <w:r>
                                    <w:rPr>
                                      <w:szCs w:val="14"/>
                                      <w:lang w:val="pl-PL" w:eastAsia="en-US"/>
                                    </w:rPr>
                                    <w:br/>
                                    <w:t>podpis pełnoletniego uczestnika wypoczynku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24B9F" w:rsidRDefault="00D24B9F">
                                  <w:pPr>
                                    <w:snapToGrid w:val="0"/>
                                    <w:rPr>
                                      <w:rFonts w:eastAsia="Trebuchet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4B9F" w:rsidRDefault="00D24B9F" w:rsidP="00D24B9F">
                            <w:r>
                              <w:rPr>
                                <w:rFonts w:eastAsia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306.55pt;margin-top:1.3pt;width:357.75pt;height:32.75pt;z-index:251659264;visibility:visible;mso-wrap-style:square;mso-width-percent:0;mso-height-percent:0;mso-wrap-distance-left:7.1pt;mso-wrap-distance-top:0;mso-wrap-distance-right:7.1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89"/>
                        <w:gridCol w:w="4460"/>
                        <w:gridCol w:w="40"/>
                      </w:tblGrid>
                      <w:tr w:rsidR="00D24B9F" w:rsidTr="00D24B9F">
                        <w:trPr>
                          <w:trHeight w:val="397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24B9F" w:rsidRDefault="00D24B9F">
                            <w:pPr>
                              <w:snapToGrid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24B9F" w:rsidRDefault="00D24B9F">
                            <w:pPr>
                              <w:snapToGrid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D24B9F" w:rsidTr="00D24B9F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trHeight w:val="23"/>
                        </w:trPr>
                        <w:tc>
                          <w:tcPr>
                            <w:tcW w:w="2689" w:type="dxa"/>
                            <w:shd w:val="clear" w:color="auto" w:fill="auto"/>
                          </w:tcPr>
                          <w:p w:rsidR="00D24B9F" w:rsidRDefault="00D24B9F">
                            <w:pPr>
                              <w:pStyle w:val="ZAPodpispola"/>
                            </w:pPr>
                            <w:r>
                              <w:rPr>
                                <w:szCs w:val="14"/>
                                <w:lang w:val="pl-PL" w:eastAsia="en-US"/>
                              </w:rPr>
                              <w:t>miejscowość, data</w:t>
                            </w:r>
                          </w:p>
                        </w:tc>
                        <w:tc>
                          <w:tcPr>
                            <w:tcW w:w="446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D24B9F" w:rsidRDefault="00D24B9F">
                            <w:pPr>
                              <w:pStyle w:val="ZAPodpispola"/>
                            </w:pPr>
                            <w:r>
                              <w:rPr>
                                <w:szCs w:val="14"/>
                                <w:lang w:val="pl-PL" w:eastAsia="en-US"/>
                              </w:rPr>
                              <w:t xml:space="preserve">podpisy rodziców / opiekunów prawnych / </w:t>
                            </w:r>
                            <w:r>
                              <w:rPr>
                                <w:szCs w:val="14"/>
                                <w:lang w:val="pl-PL" w:eastAsia="en-US"/>
                              </w:rPr>
                              <w:br/>
                              <w:t>podpis pełnoletniego uczestnika wypoczynku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D24B9F" w:rsidRDefault="00D24B9F">
                            <w:pPr>
                              <w:snapToGrid w:val="0"/>
                              <w:rPr>
                                <w:rFonts w:eastAsia="Trebuchet MS"/>
                              </w:rPr>
                            </w:pPr>
                          </w:p>
                        </w:tc>
                      </w:tr>
                    </w:tbl>
                    <w:p w:rsidR="00D24B9F" w:rsidRDefault="00D24B9F" w:rsidP="00D24B9F">
                      <w:r>
                        <w:rPr>
                          <w:rFonts w:eastAsia="Trebuchet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6E5A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CA2753" w:rsidSect="00D24B9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633" w:footer="708" w:gutter="0"/>
      <w:pgNumType w:start="39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512" w:rsidRDefault="00F40512">
      <w:pPr>
        <w:spacing w:after="0" w:line="240" w:lineRule="auto"/>
      </w:pPr>
      <w:r>
        <w:separator/>
      </w:r>
    </w:p>
  </w:endnote>
  <w:endnote w:type="continuationSeparator" w:id="0">
    <w:p w:rsidR="00F40512" w:rsidRDefault="00F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512" w:rsidRDefault="00F40512">
      <w:pPr>
        <w:spacing w:after="0" w:line="240" w:lineRule="auto"/>
      </w:pPr>
      <w:r>
        <w:separator/>
      </w:r>
    </w:p>
  </w:footnote>
  <w:footnote w:type="continuationSeparator" w:id="0">
    <w:p w:rsidR="00F40512" w:rsidRDefault="00F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53" w:rsidRDefault="00E26E5A">
    <w:pPr>
      <w:spacing w:after="133"/>
      <w:ind w:left="-19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921" name="Group 3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922" name="Shape 392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B09D33" id="Group 3921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P/mkVRlAgAA1AUAAA4AAAAAAAAAAAAAAAAALgIAAGRy&#10;cy9lMm9Eb2MueG1sUEsBAi0AFAAGAAgAAAAhAEd9+L/fAAAADAEAAA8AAAAAAAAAAAAAAAAAvwQA&#10;AGRycy9kb3ducmV2LnhtbFBLBQYAAAAABAAEAPMAAADLBQAAAAA=&#10;">
              <v:shape id="Shape 3922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j1MUA&#10;AADdAAAADwAAAGRycy9kb3ducmV2LnhtbESPQWsCMRSE74X+h/AKvdWkK5W6GqUo0p7Uqhdvz81z&#10;d3HzsiSpu/33Rij0OMzMN8x03ttGXMmH2rGG14ECQVw4U3Op4bBfvbyDCBHZYOOYNPxSgPns8WGK&#10;uXEdf9N1F0uRIBxy1FDF2OZShqIii2HgWuLknZ23GJP0pTQeuwS3jcyUGkmLNaeFCltaVFRcdj9W&#10;Q0d4Wr6p4erz6Nmr7Vo2m7XU+vmp/5iAiNTH//Bf+8toGI6zDO5v0hO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mPUxQAAAN0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CA2753" w:rsidRDefault="00E26E5A">
    <w:pPr>
      <w:tabs>
        <w:tab w:val="center" w:pos="4750"/>
        <w:tab w:val="right" w:pos="9675"/>
      </w:tabs>
      <w:spacing w:after="0"/>
      <w:ind w:left="-19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39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452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53" w:rsidRDefault="00E26E5A">
    <w:pPr>
      <w:spacing w:after="133"/>
      <w:ind w:left="-19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901" name="Group 3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902" name="Shape 390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EF9E51" id="Group 3901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KDwoJJlAgAA1AUAAA4AAAAAAAAAAAAAAAAALgIAAGRy&#10;cy9lMm9Eb2MueG1sUEsBAi0AFAAGAAgAAAAhAEd9+L/fAAAADAEAAA8AAAAAAAAAAAAAAAAAvwQA&#10;AGRycy9kb3ducmV2LnhtbFBLBQYAAAAABAAEAPMAAADLBQAAAAA=&#10;">
              <v:shape id="Shape 3902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/tMQA&#10;AADdAAAADwAAAGRycy9kb3ducmV2LnhtbESPQWsCMRSE70L/Q3iF3jSpotStUYoi7Unt6sXb6+Z1&#10;d+nmZUlSd/33TUHwOMzMN8xi1dtGXMiH2rGG55ECQVw4U3Op4XTcDl9AhIhssHFMGq4UYLV8GCww&#10;M67jT7rksRQJwiFDDVWMbSZlKCqyGEauJU7et/MWY5K+lMZjl+C2kWOlZtJizWmhwpbWFRU/+a/V&#10;0BF+baZqsn0/e/bqsJPNfie1fnrs315BROrjPXxrfxgNk7kaw/+b9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jP7TEAAAA3QAAAA8AAAAAAAAAAAAAAAAAmAIAAGRycy9k&#10;b3ducmV2LnhtbFBLBQYAAAAABAAEAPUAAACJAwAAAAA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CA2753" w:rsidRDefault="00E26E5A">
    <w:pPr>
      <w:tabs>
        <w:tab w:val="center" w:pos="4750"/>
        <w:tab w:val="right" w:pos="9675"/>
      </w:tabs>
      <w:spacing w:after="0"/>
      <w:ind w:left="-19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D24B9F">
      <w:rPr>
        <w:rFonts w:ascii="Times New Roman" w:eastAsia="Times New Roman" w:hAnsi="Times New Roman" w:cs="Times New Roman"/>
        <w:noProof/>
        <w:color w:val="181717"/>
        <w:sz w:val="20"/>
      </w:rPr>
      <w:t>39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452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53" w:rsidRDefault="00E26E5A">
    <w:pPr>
      <w:spacing w:after="133"/>
      <w:ind w:left="-19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881" name="Group 38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882" name="Shape 388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3D4060" id="Group 3881" o:spid="_x0000_s1026" style="position:absolute;margin-left:51pt;margin-top:59.75pt;width:493.25pt;height:.75pt;z-index:251660288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McYt6xlAgAA1AUAAA4AAAAAAAAAAAAAAAAALgIAAGRy&#10;cy9lMm9Eb2MueG1sUEsBAi0AFAAGAAgAAAAhAEd9+L/fAAAADAEAAA8AAAAAAAAAAAAAAAAAvwQA&#10;AGRycy9kb3ducmV2LnhtbFBLBQYAAAAABAAEAPMAAADLBQAAAAA=&#10;">
              <v:shape id="Shape 3882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zc8QA&#10;AADdAAAADwAAAGRycy9kb3ducmV2LnhtbESPQWsCMRSE7wX/Q3iCt5qoWJbVKKJIPdmqvfT23Lzu&#10;Lt28LEnqrv++KRQ8DjPzDbNc97YRN/KhdqxhMlYgiAtnai41fFz2zxmIEJENNo5Jw50CrFeDpyXm&#10;xnV8ots5liJBOOSooYqxzaUMRUUWw9i1xMn7ct5iTNKX0njsEtw2cqrUi7RYc1qosKVtRcX3+cdq&#10;6Aivu7ma7V8/PXv1fpTN21FqPRr2mwWISH18hP/bB6NhlmVT+HuTn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RM3PEAAAA3QAAAA8AAAAAAAAAAAAAAAAAmAIAAGRycy9k&#10;b3ducmV2LnhtbFBLBQYAAAAABAAEAPUAAACJAwAAAAA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CA2753" w:rsidRDefault="00E26E5A">
    <w:pPr>
      <w:tabs>
        <w:tab w:val="center" w:pos="4750"/>
        <w:tab w:val="right" w:pos="9675"/>
      </w:tabs>
      <w:spacing w:after="0"/>
      <w:ind w:left="-19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39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452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16"/>
        <w:shd w:val="clear" w:color="auto" w:fill="FFFFFF"/>
        <w:lang w:val="pl-P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0"/>
        <w:szCs w:val="16"/>
        <w:lang w:eastAsia="pl-P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000000"/>
        <w:spacing w:val="0"/>
        <w:szCs w:val="16"/>
        <w:lang w:eastAsia="pl-PL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7030A0"/>
      </w:rPr>
    </w:lvl>
  </w:abstractNum>
  <w:abstractNum w:abstractNumId="4" w15:restartNumberingAfterBreak="0">
    <w:nsid w:val="23C502DA"/>
    <w:multiLevelType w:val="hybridMultilevel"/>
    <w:tmpl w:val="3230A8D6"/>
    <w:lvl w:ilvl="0" w:tplc="B23A002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A1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A6D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C455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446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6F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CF2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78A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4884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01220A"/>
    <w:multiLevelType w:val="hybridMultilevel"/>
    <w:tmpl w:val="138C5288"/>
    <w:lvl w:ilvl="0" w:tplc="9CB2C7E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FE77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9C2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4A83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2EAD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1068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3A4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03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BCB1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A730E0"/>
    <w:multiLevelType w:val="hybridMultilevel"/>
    <w:tmpl w:val="60A27F6E"/>
    <w:lvl w:ilvl="0" w:tplc="3A424A4E">
      <w:start w:val="1"/>
      <w:numFmt w:val="bullet"/>
      <w:lvlText w:val="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04D710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F46E32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C601EE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30A000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9CEF70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89A66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705446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28BC7E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B96176"/>
    <w:multiLevelType w:val="hybridMultilevel"/>
    <w:tmpl w:val="944A624A"/>
    <w:lvl w:ilvl="0" w:tplc="1930C384">
      <w:start w:val="4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26CA6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EA61E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622AD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A17F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EA747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8188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CC7D7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E4B1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4E3075"/>
    <w:multiLevelType w:val="hybridMultilevel"/>
    <w:tmpl w:val="B160481C"/>
    <w:lvl w:ilvl="0" w:tplc="DF881568">
      <w:start w:val="1"/>
      <w:numFmt w:val="bullet"/>
      <w:lvlText w:val="o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815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667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B63A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DE6C2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DCD8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A2E4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445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DC16B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C92313"/>
    <w:multiLevelType w:val="hybridMultilevel"/>
    <w:tmpl w:val="797A9E62"/>
    <w:lvl w:ilvl="0" w:tplc="809C7A74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C8075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B8D00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BAA95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845BC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54A22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30AEA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6AE51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7492D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916AA9"/>
    <w:multiLevelType w:val="hybridMultilevel"/>
    <w:tmpl w:val="36DAD5C0"/>
    <w:lvl w:ilvl="0" w:tplc="A32AEB84">
      <w:start w:val="1"/>
      <w:numFmt w:val="decimal"/>
      <w:lvlText w:val="%1)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A14B2C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A6C9CD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50C565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CCA915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21AE9B2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7CA497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CD897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95A136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53"/>
    <w:rsid w:val="00461614"/>
    <w:rsid w:val="00840506"/>
    <w:rsid w:val="00B72184"/>
    <w:rsid w:val="00CA2753"/>
    <w:rsid w:val="00D24B9F"/>
    <w:rsid w:val="00E26E5A"/>
    <w:rsid w:val="00F4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4BC8F-7C22-4B8F-9962-BF31DA2E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7"/>
      </w:numPr>
      <w:spacing w:after="4" w:line="250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184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qFormat/>
    <w:rsid w:val="00840506"/>
    <w:pPr>
      <w:ind w:left="720"/>
      <w:contextualSpacing/>
    </w:pPr>
  </w:style>
  <w:style w:type="character" w:customStyle="1" w:styleId="ZAWyrMocne">
    <w:name w:val="ZAŁ WyrMocne"/>
    <w:rsid w:val="00D24B9F"/>
    <w:rPr>
      <w:rFonts w:ascii="Trebuchet MS" w:hAnsi="Trebuchet MS" w:cs="Trebuchet MS"/>
      <w:b w:val="0"/>
      <w:caps w:val="0"/>
      <w:smallCaps w:val="0"/>
      <w:color w:val="auto"/>
      <w:sz w:val="16"/>
      <w:shd w:val="clear" w:color="auto" w:fill="FFF2CC"/>
    </w:rPr>
  </w:style>
  <w:style w:type="character" w:customStyle="1" w:styleId="ZAdowypelnienia">
    <w:name w:val="ZAŁ do wypelnienia"/>
    <w:rsid w:val="00D24B9F"/>
    <w:rPr>
      <w:color w:val="auto"/>
      <w:shd w:val="clear" w:color="auto" w:fill="D8EAB4"/>
    </w:rPr>
  </w:style>
  <w:style w:type="paragraph" w:customStyle="1" w:styleId="ZAh2">
    <w:name w:val="ZAŁ h2"/>
    <w:rsid w:val="00D24B9F"/>
    <w:pPr>
      <w:keepLines/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40" w:after="120" w:line="216" w:lineRule="auto"/>
    </w:pPr>
    <w:rPr>
      <w:rFonts w:ascii="Trebuchet MS" w:eastAsia="Calibri" w:hAnsi="Trebuchet MS" w:cs="Trebuchet MS"/>
      <w:b/>
      <w:spacing w:val="-4"/>
      <w:sz w:val="16"/>
      <w:szCs w:val="20"/>
      <w:lang w:eastAsia="zh-CN"/>
    </w:rPr>
  </w:style>
  <w:style w:type="paragraph" w:customStyle="1" w:styleId="ZAh1">
    <w:name w:val="ZAŁ h1"/>
    <w:basedOn w:val="Normalny"/>
    <w:rsid w:val="00D24B9F"/>
    <w:pPr>
      <w:shd w:val="clear" w:color="auto" w:fill="D2E5FC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uppressAutoHyphens/>
      <w:spacing w:after="0" w:line="216" w:lineRule="auto"/>
      <w:contextualSpacing/>
      <w:jc w:val="center"/>
    </w:pPr>
    <w:rPr>
      <w:rFonts w:ascii="Trebuchet MS" w:hAnsi="Trebuchet MS" w:cs="Trebuchet MS"/>
      <w:b/>
      <w:color w:val="084CA1"/>
      <w:spacing w:val="-8"/>
      <w:sz w:val="36"/>
      <w:szCs w:val="20"/>
      <w:lang w:val="x-none" w:eastAsia="zh-CN"/>
    </w:rPr>
  </w:style>
  <w:style w:type="paragraph" w:customStyle="1" w:styleId="ZAPodpispola">
    <w:name w:val="ZAŁ Podpis pola"/>
    <w:basedOn w:val="Normalny"/>
    <w:rsid w:val="00D24B9F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uppressAutoHyphens/>
      <w:spacing w:after="0" w:line="216" w:lineRule="auto"/>
      <w:jc w:val="center"/>
    </w:pPr>
    <w:rPr>
      <w:rFonts w:ascii="Trebuchet MS" w:hAnsi="Trebuchet MS" w:cs="Trebuchet MS"/>
      <w:b/>
      <w:color w:val="808080"/>
      <w:spacing w:val="-2"/>
      <w:sz w:val="12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1922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Łapa</dc:creator>
  <cp:keywords/>
  <cp:lastModifiedBy>Kamil Łapa</cp:lastModifiedBy>
  <cp:revision>3</cp:revision>
  <cp:lastPrinted>2018-12-05T14:46:00Z</cp:lastPrinted>
  <dcterms:created xsi:type="dcterms:W3CDTF">2018-12-20T08:40:00Z</dcterms:created>
  <dcterms:modified xsi:type="dcterms:W3CDTF">2018-12-20T08:40:00Z</dcterms:modified>
</cp:coreProperties>
</file>